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F2EC3" w14:textId="77777777" w:rsidR="009A1ABB" w:rsidRPr="00254915" w:rsidRDefault="009A1ABB" w:rsidP="009A1ABB">
      <w:pPr>
        <w:widowControl w:val="0"/>
        <w:autoSpaceDE w:val="0"/>
        <w:autoSpaceDN w:val="0"/>
        <w:adjustRightInd w:val="0"/>
        <w:spacing w:after="0" w:line="240" w:lineRule="auto"/>
        <w:ind w:left="-1418"/>
        <w:jc w:val="center"/>
        <w:rPr>
          <w:rFonts w:ascii="Arial" w:hAnsi="Arial" w:cs="Arial"/>
          <w:sz w:val="24"/>
          <w:szCs w:val="24"/>
        </w:rPr>
      </w:pPr>
    </w:p>
    <w:p w14:paraId="7AF1956D" w14:textId="77777777" w:rsidR="009A1ABB" w:rsidRPr="00254915" w:rsidRDefault="009A1ABB" w:rsidP="009A1ABB">
      <w:pPr>
        <w:widowControl w:val="0"/>
        <w:autoSpaceDE w:val="0"/>
        <w:autoSpaceDN w:val="0"/>
        <w:adjustRightInd w:val="0"/>
        <w:spacing w:after="0" w:line="200" w:lineRule="exact"/>
        <w:ind w:left="-1418"/>
        <w:jc w:val="right"/>
        <w:rPr>
          <w:rFonts w:ascii="Arial" w:hAnsi="Arial" w:cs="Arial"/>
          <w:sz w:val="20"/>
          <w:szCs w:val="20"/>
        </w:rPr>
      </w:pPr>
      <w:r w:rsidRPr="00254915">
        <w:rPr>
          <w:rFonts w:ascii="Arial" w:hAnsi="Arial" w:cs="Arial"/>
          <w:sz w:val="20"/>
          <w:szCs w:val="20"/>
        </w:rPr>
        <w:t>Obrazac 2.</w:t>
      </w:r>
    </w:p>
    <w:p w14:paraId="20FE6558" w14:textId="77777777" w:rsidR="009A1ABB" w:rsidRPr="00254915" w:rsidRDefault="009A1ABB" w:rsidP="009A1ABB">
      <w:pPr>
        <w:widowControl w:val="0"/>
        <w:autoSpaceDE w:val="0"/>
        <w:autoSpaceDN w:val="0"/>
        <w:adjustRightInd w:val="0"/>
        <w:spacing w:after="0" w:line="200" w:lineRule="exact"/>
        <w:ind w:left="-1418"/>
        <w:jc w:val="center"/>
        <w:rPr>
          <w:rFonts w:ascii="Arial" w:hAnsi="Arial" w:cs="Arial"/>
          <w:sz w:val="24"/>
          <w:szCs w:val="24"/>
        </w:rPr>
      </w:pPr>
    </w:p>
    <w:p w14:paraId="5A82A66D" w14:textId="77777777" w:rsidR="009A1ABB" w:rsidRPr="00254915" w:rsidRDefault="009A1ABB" w:rsidP="009A1ABB">
      <w:pPr>
        <w:widowControl w:val="0"/>
        <w:autoSpaceDE w:val="0"/>
        <w:autoSpaceDN w:val="0"/>
        <w:adjustRightInd w:val="0"/>
        <w:spacing w:after="0" w:line="239" w:lineRule="auto"/>
        <w:ind w:left="-1418"/>
        <w:jc w:val="center"/>
        <w:rPr>
          <w:rFonts w:ascii="Arial" w:hAnsi="Arial" w:cs="Arial"/>
          <w:sz w:val="24"/>
          <w:szCs w:val="24"/>
        </w:rPr>
      </w:pPr>
      <w:r w:rsidRPr="00254915">
        <w:rPr>
          <w:rFonts w:ascii="Arial" w:hAnsi="Arial" w:cs="Arial"/>
          <w:noProof/>
          <w:sz w:val="24"/>
          <w:szCs w:val="24"/>
        </w:rPr>
        <w:t xml:space="preserve">     </w:t>
      </w:r>
    </w:p>
    <w:p w14:paraId="61378C0C" w14:textId="77777777" w:rsidR="009A1ABB" w:rsidRPr="004D136A" w:rsidRDefault="009A1ABB" w:rsidP="009A1ABB">
      <w:pPr>
        <w:widowControl w:val="0"/>
        <w:autoSpaceDE w:val="0"/>
        <w:autoSpaceDN w:val="0"/>
        <w:adjustRightInd w:val="0"/>
        <w:spacing w:after="0" w:line="239" w:lineRule="auto"/>
        <w:ind w:left="-1134"/>
        <w:jc w:val="center"/>
        <w:rPr>
          <w:rFonts w:ascii="Arial" w:hAnsi="Arial" w:cs="Arial"/>
          <w:b/>
          <w:bCs/>
          <w:sz w:val="28"/>
          <w:szCs w:val="28"/>
        </w:rPr>
      </w:pPr>
    </w:p>
    <w:p w14:paraId="2B048A24" w14:textId="77777777" w:rsidR="000C6923" w:rsidRDefault="000C6923" w:rsidP="009A1ABB">
      <w:pPr>
        <w:widowControl w:val="0"/>
        <w:autoSpaceDE w:val="0"/>
        <w:autoSpaceDN w:val="0"/>
        <w:adjustRightInd w:val="0"/>
        <w:spacing w:after="0" w:line="239" w:lineRule="auto"/>
        <w:ind w:left="-1134"/>
        <w:jc w:val="center"/>
        <w:rPr>
          <w:rFonts w:ascii="Arial" w:hAnsi="Arial" w:cs="Arial"/>
          <w:b/>
          <w:bCs/>
          <w:sz w:val="24"/>
          <w:szCs w:val="24"/>
        </w:rPr>
      </w:pPr>
    </w:p>
    <w:p w14:paraId="6834627D" w14:textId="77777777" w:rsidR="000C6923" w:rsidRDefault="000C6923" w:rsidP="009A1ABB">
      <w:pPr>
        <w:widowControl w:val="0"/>
        <w:autoSpaceDE w:val="0"/>
        <w:autoSpaceDN w:val="0"/>
        <w:adjustRightInd w:val="0"/>
        <w:spacing w:after="0" w:line="239" w:lineRule="auto"/>
        <w:ind w:left="-1134"/>
        <w:jc w:val="center"/>
        <w:rPr>
          <w:rFonts w:ascii="Arial" w:hAnsi="Arial" w:cs="Arial"/>
          <w:b/>
          <w:bCs/>
          <w:sz w:val="24"/>
          <w:szCs w:val="24"/>
        </w:rPr>
      </w:pPr>
    </w:p>
    <w:p w14:paraId="3CB34654" w14:textId="77777777" w:rsidR="000C6923" w:rsidRDefault="000C6923" w:rsidP="009A1ABB">
      <w:pPr>
        <w:widowControl w:val="0"/>
        <w:autoSpaceDE w:val="0"/>
        <w:autoSpaceDN w:val="0"/>
        <w:adjustRightInd w:val="0"/>
        <w:spacing w:after="0" w:line="239" w:lineRule="auto"/>
        <w:ind w:left="-1134"/>
        <w:jc w:val="center"/>
        <w:rPr>
          <w:rFonts w:ascii="Arial" w:hAnsi="Arial" w:cs="Arial"/>
          <w:b/>
          <w:bCs/>
          <w:sz w:val="24"/>
          <w:szCs w:val="24"/>
        </w:rPr>
      </w:pPr>
    </w:p>
    <w:p w14:paraId="449DD417" w14:textId="77777777" w:rsidR="000C6923" w:rsidRDefault="000C6923" w:rsidP="009A1ABB">
      <w:pPr>
        <w:widowControl w:val="0"/>
        <w:autoSpaceDE w:val="0"/>
        <w:autoSpaceDN w:val="0"/>
        <w:adjustRightInd w:val="0"/>
        <w:spacing w:after="0" w:line="239" w:lineRule="auto"/>
        <w:ind w:left="-1134"/>
        <w:jc w:val="center"/>
        <w:rPr>
          <w:rFonts w:ascii="Arial" w:hAnsi="Arial" w:cs="Arial"/>
          <w:b/>
          <w:bCs/>
          <w:sz w:val="24"/>
          <w:szCs w:val="24"/>
        </w:rPr>
      </w:pPr>
    </w:p>
    <w:p w14:paraId="75DE4C72" w14:textId="77777777" w:rsidR="000C6923" w:rsidRDefault="000C6923" w:rsidP="009A1ABB">
      <w:pPr>
        <w:widowControl w:val="0"/>
        <w:autoSpaceDE w:val="0"/>
        <w:autoSpaceDN w:val="0"/>
        <w:adjustRightInd w:val="0"/>
        <w:spacing w:after="0" w:line="239" w:lineRule="auto"/>
        <w:ind w:left="-1134"/>
        <w:jc w:val="center"/>
        <w:rPr>
          <w:rFonts w:ascii="Arial" w:hAnsi="Arial" w:cs="Arial"/>
          <w:b/>
          <w:bCs/>
          <w:sz w:val="24"/>
          <w:szCs w:val="24"/>
        </w:rPr>
      </w:pPr>
    </w:p>
    <w:p w14:paraId="6C27A64D" w14:textId="77777777" w:rsidR="000C6923" w:rsidRDefault="000C6923" w:rsidP="009A1ABB">
      <w:pPr>
        <w:widowControl w:val="0"/>
        <w:autoSpaceDE w:val="0"/>
        <w:autoSpaceDN w:val="0"/>
        <w:adjustRightInd w:val="0"/>
        <w:spacing w:after="0" w:line="239" w:lineRule="auto"/>
        <w:ind w:left="-1134"/>
        <w:jc w:val="center"/>
        <w:rPr>
          <w:rFonts w:ascii="Arial" w:hAnsi="Arial" w:cs="Arial"/>
          <w:b/>
          <w:bCs/>
          <w:sz w:val="24"/>
          <w:szCs w:val="24"/>
        </w:rPr>
      </w:pPr>
    </w:p>
    <w:p w14:paraId="4823BF99" w14:textId="77777777" w:rsidR="000C6923" w:rsidRDefault="000C6923" w:rsidP="009A1ABB">
      <w:pPr>
        <w:widowControl w:val="0"/>
        <w:autoSpaceDE w:val="0"/>
        <w:autoSpaceDN w:val="0"/>
        <w:adjustRightInd w:val="0"/>
        <w:spacing w:after="0" w:line="239" w:lineRule="auto"/>
        <w:ind w:left="-1134"/>
        <w:jc w:val="center"/>
        <w:rPr>
          <w:rFonts w:ascii="Arial" w:hAnsi="Arial" w:cs="Arial"/>
          <w:b/>
          <w:bCs/>
          <w:sz w:val="24"/>
          <w:szCs w:val="24"/>
        </w:rPr>
      </w:pPr>
    </w:p>
    <w:p w14:paraId="1E7A3284" w14:textId="77777777" w:rsidR="000C6923" w:rsidRDefault="000C6923" w:rsidP="009A1ABB">
      <w:pPr>
        <w:widowControl w:val="0"/>
        <w:autoSpaceDE w:val="0"/>
        <w:autoSpaceDN w:val="0"/>
        <w:adjustRightInd w:val="0"/>
        <w:spacing w:after="0" w:line="239" w:lineRule="auto"/>
        <w:ind w:left="-1134"/>
        <w:jc w:val="center"/>
        <w:rPr>
          <w:rFonts w:ascii="Arial" w:hAnsi="Arial" w:cs="Arial"/>
          <w:b/>
          <w:bCs/>
          <w:sz w:val="24"/>
          <w:szCs w:val="24"/>
        </w:rPr>
      </w:pPr>
    </w:p>
    <w:p w14:paraId="50F0B4F0" w14:textId="77777777" w:rsidR="000C6923" w:rsidRDefault="000C6923" w:rsidP="009A1ABB">
      <w:pPr>
        <w:widowControl w:val="0"/>
        <w:autoSpaceDE w:val="0"/>
        <w:autoSpaceDN w:val="0"/>
        <w:adjustRightInd w:val="0"/>
        <w:spacing w:after="0" w:line="239" w:lineRule="auto"/>
        <w:ind w:left="-1134"/>
        <w:jc w:val="center"/>
        <w:rPr>
          <w:rFonts w:ascii="Arial" w:hAnsi="Arial" w:cs="Arial"/>
          <w:b/>
          <w:bCs/>
          <w:sz w:val="24"/>
          <w:szCs w:val="24"/>
        </w:rPr>
      </w:pPr>
    </w:p>
    <w:p w14:paraId="3D5A43DD" w14:textId="77777777" w:rsidR="000C6923" w:rsidRDefault="000C6923" w:rsidP="009A1ABB">
      <w:pPr>
        <w:widowControl w:val="0"/>
        <w:autoSpaceDE w:val="0"/>
        <w:autoSpaceDN w:val="0"/>
        <w:adjustRightInd w:val="0"/>
        <w:spacing w:after="0" w:line="239" w:lineRule="auto"/>
        <w:ind w:left="-1134"/>
        <w:jc w:val="center"/>
        <w:rPr>
          <w:rFonts w:ascii="Arial" w:hAnsi="Arial" w:cs="Arial"/>
          <w:b/>
          <w:bCs/>
          <w:sz w:val="24"/>
          <w:szCs w:val="24"/>
        </w:rPr>
      </w:pPr>
    </w:p>
    <w:p w14:paraId="4AEA459C" w14:textId="77777777" w:rsidR="009A1ABB" w:rsidRPr="001D2439" w:rsidRDefault="000C6923" w:rsidP="009A1ABB">
      <w:pPr>
        <w:widowControl w:val="0"/>
        <w:autoSpaceDE w:val="0"/>
        <w:autoSpaceDN w:val="0"/>
        <w:adjustRightInd w:val="0"/>
        <w:spacing w:after="0" w:line="239" w:lineRule="auto"/>
        <w:ind w:left="-1134"/>
        <w:jc w:val="center"/>
        <w:rPr>
          <w:rFonts w:ascii="Arial" w:hAnsi="Arial" w:cs="Arial"/>
          <w:b/>
          <w:bCs/>
          <w:sz w:val="28"/>
          <w:szCs w:val="28"/>
        </w:rPr>
      </w:pPr>
      <w:r w:rsidRPr="001D2439">
        <w:rPr>
          <w:rFonts w:ascii="Arial" w:hAnsi="Arial" w:cs="Arial"/>
          <w:b/>
          <w:bCs/>
          <w:sz w:val="28"/>
          <w:szCs w:val="28"/>
        </w:rPr>
        <w:t>Javni natječaj</w:t>
      </w:r>
    </w:p>
    <w:p w14:paraId="187D40B9" w14:textId="0063BD40" w:rsidR="009A1ABB" w:rsidRPr="001D2439" w:rsidRDefault="009A1ABB" w:rsidP="009A1ABB">
      <w:pPr>
        <w:widowControl w:val="0"/>
        <w:autoSpaceDE w:val="0"/>
        <w:autoSpaceDN w:val="0"/>
        <w:adjustRightInd w:val="0"/>
        <w:spacing w:after="0" w:line="239" w:lineRule="auto"/>
        <w:ind w:left="-1134"/>
        <w:jc w:val="center"/>
        <w:rPr>
          <w:rFonts w:ascii="Arial" w:hAnsi="Arial" w:cs="Arial"/>
          <w:sz w:val="28"/>
          <w:szCs w:val="28"/>
        </w:rPr>
      </w:pPr>
      <w:r w:rsidRPr="001D2439">
        <w:rPr>
          <w:rFonts w:ascii="Arial" w:hAnsi="Arial" w:cs="Arial"/>
          <w:b/>
          <w:bCs/>
          <w:sz w:val="28"/>
          <w:szCs w:val="28"/>
        </w:rPr>
        <w:t xml:space="preserve"> za financiranje provedbe programa</w:t>
      </w:r>
      <w:r w:rsidR="00D1506B">
        <w:rPr>
          <w:rFonts w:ascii="Arial" w:hAnsi="Arial" w:cs="Arial"/>
          <w:b/>
          <w:bCs/>
          <w:sz w:val="28"/>
          <w:szCs w:val="28"/>
        </w:rPr>
        <w:t>/projekata</w:t>
      </w:r>
      <w:r w:rsidRPr="001D2439">
        <w:rPr>
          <w:rFonts w:ascii="Arial" w:hAnsi="Arial" w:cs="Arial"/>
          <w:b/>
          <w:bCs/>
          <w:sz w:val="28"/>
          <w:szCs w:val="28"/>
        </w:rPr>
        <w:t xml:space="preserve"> udruga </w:t>
      </w:r>
      <w:r w:rsidR="00BB2CA6">
        <w:rPr>
          <w:rFonts w:ascii="Arial" w:hAnsi="Arial" w:cs="Arial"/>
          <w:b/>
          <w:bCs/>
          <w:sz w:val="28"/>
          <w:szCs w:val="28"/>
        </w:rPr>
        <w:t>civiln</w:t>
      </w:r>
      <w:r w:rsidR="00153095">
        <w:rPr>
          <w:rFonts w:ascii="Arial" w:hAnsi="Arial" w:cs="Arial"/>
          <w:b/>
          <w:bCs/>
          <w:sz w:val="28"/>
          <w:szCs w:val="28"/>
        </w:rPr>
        <w:t>og</w:t>
      </w:r>
      <w:r w:rsidRPr="001D2439">
        <w:rPr>
          <w:rFonts w:ascii="Arial" w:hAnsi="Arial" w:cs="Arial"/>
          <w:b/>
          <w:bCs/>
          <w:sz w:val="28"/>
          <w:szCs w:val="28"/>
        </w:rPr>
        <w:t xml:space="preserve"> društva na području Općine </w:t>
      </w:r>
      <w:r w:rsidR="00BB2CA6">
        <w:rPr>
          <w:rFonts w:ascii="Arial" w:hAnsi="Arial" w:cs="Arial"/>
          <w:b/>
          <w:bCs/>
          <w:sz w:val="28"/>
          <w:szCs w:val="28"/>
        </w:rPr>
        <w:t>Koprivnički Bregi</w:t>
      </w:r>
      <w:r w:rsidR="00872867">
        <w:rPr>
          <w:rFonts w:ascii="Arial" w:hAnsi="Arial" w:cs="Arial"/>
          <w:b/>
          <w:bCs/>
          <w:sz w:val="28"/>
          <w:szCs w:val="28"/>
        </w:rPr>
        <w:t xml:space="preserve"> u 202</w:t>
      </w:r>
      <w:r w:rsidR="005B5335">
        <w:rPr>
          <w:rFonts w:ascii="Arial" w:hAnsi="Arial" w:cs="Arial"/>
          <w:b/>
          <w:bCs/>
          <w:sz w:val="28"/>
          <w:szCs w:val="28"/>
        </w:rPr>
        <w:t>6</w:t>
      </w:r>
      <w:r w:rsidR="00D1506B">
        <w:rPr>
          <w:rFonts w:ascii="Arial" w:hAnsi="Arial" w:cs="Arial"/>
          <w:b/>
          <w:bCs/>
          <w:sz w:val="28"/>
          <w:szCs w:val="28"/>
        </w:rPr>
        <w:t>. godini</w:t>
      </w:r>
    </w:p>
    <w:p w14:paraId="1828C4E3" w14:textId="77777777" w:rsidR="009A1ABB" w:rsidRPr="001D2439" w:rsidRDefault="009A1ABB" w:rsidP="009A1ABB">
      <w:pPr>
        <w:widowControl w:val="0"/>
        <w:tabs>
          <w:tab w:val="left" w:pos="8080"/>
        </w:tabs>
        <w:autoSpaceDE w:val="0"/>
        <w:autoSpaceDN w:val="0"/>
        <w:adjustRightInd w:val="0"/>
        <w:spacing w:after="0" w:line="200" w:lineRule="exact"/>
        <w:ind w:left="-1418" w:firstLine="1933"/>
        <w:jc w:val="center"/>
        <w:rPr>
          <w:rFonts w:ascii="Arial" w:hAnsi="Arial" w:cs="Arial"/>
          <w:sz w:val="28"/>
          <w:szCs w:val="28"/>
        </w:rPr>
      </w:pPr>
    </w:p>
    <w:p w14:paraId="6F15FD79" w14:textId="77777777" w:rsidR="009A1ABB" w:rsidRPr="001D2439" w:rsidRDefault="009A1ABB" w:rsidP="009A1ABB">
      <w:pPr>
        <w:widowControl w:val="0"/>
        <w:autoSpaceDE w:val="0"/>
        <w:autoSpaceDN w:val="0"/>
        <w:adjustRightInd w:val="0"/>
        <w:spacing w:after="0" w:line="200" w:lineRule="exact"/>
        <w:ind w:left="-1276" w:firstLine="2216"/>
        <w:jc w:val="center"/>
        <w:rPr>
          <w:rFonts w:ascii="Arial" w:hAnsi="Arial" w:cs="Arial"/>
          <w:sz w:val="28"/>
          <w:szCs w:val="28"/>
        </w:rPr>
      </w:pPr>
    </w:p>
    <w:p w14:paraId="39A9EFF6" w14:textId="77777777" w:rsidR="009A1ABB" w:rsidRPr="001D2439" w:rsidRDefault="009A1ABB" w:rsidP="009A1AB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8"/>
          <w:szCs w:val="28"/>
        </w:rPr>
      </w:pPr>
    </w:p>
    <w:p w14:paraId="47678483" w14:textId="77777777" w:rsidR="009A1ABB" w:rsidRPr="001D2439" w:rsidRDefault="009A1ABB" w:rsidP="009A1AB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8"/>
          <w:szCs w:val="28"/>
        </w:rPr>
      </w:pPr>
    </w:p>
    <w:p w14:paraId="69536EC1" w14:textId="77777777" w:rsidR="009A1ABB" w:rsidRPr="001D2439" w:rsidRDefault="009A1ABB" w:rsidP="009A1AB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8"/>
          <w:szCs w:val="28"/>
        </w:rPr>
      </w:pPr>
    </w:p>
    <w:p w14:paraId="40CCC1CC" w14:textId="77777777" w:rsidR="009A1ABB" w:rsidRPr="001D2439" w:rsidRDefault="009A1ABB" w:rsidP="009A1ABB">
      <w:pPr>
        <w:widowControl w:val="0"/>
        <w:autoSpaceDE w:val="0"/>
        <w:autoSpaceDN w:val="0"/>
        <w:adjustRightInd w:val="0"/>
        <w:spacing w:after="0" w:line="315" w:lineRule="exact"/>
        <w:ind w:left="-142" w:firstLine="142"/>
        <w:rPr>
          <w:rFonts w:ascii="Arial" w:hAnsi="Arial" w:cs="Arial"/>
          <w:sz w:val="28"/>
          <w:szCs w:val="28"/>
        </w:rPr>
      </w:pPr>
    </w:p>
    <w:p w14:paraId="0A33873B" w14:textId="77777777" w:rsidR="009A1ABB" w:rsidRPr="001D2439" w:rsidRDefault="009A1ABB" w:rsidP="009A1ABB">
      <w:pPr>
        <w:widowControl w:val="0"/>
        <w:autoSpaceDE w:val="0"/>
        <w:autoSpaceDN w:val="0"/>
        <w:adjustRightInd w:val="0"/>
        <w:spacing w:after="0" w:line="240" w:lineRule="auto"/>
        <w:ind w:left="1380"/>
        <w:rPr>
          <w:rFonts w:ascii="Arial" w:hAnsi="Arial" w:cs="Arial"/>
          <w:sz w:val="28"/>
          <w:szCs w:val="28"/>
        </w:rPr>
      </w:pPr>
      <w:r w:rsidRPr="001D2439">
        <w:rPr>
          <w:rFonts w:ascii="Arial" w:hAnsi="Arial" w:cs="Arial"/>
          <w:b/>
          <w:bCs/>
          <w:sz w:val="28"/>
          <w:szCs w:val="28"/>
        </w:rPr>
        <w:t>U P U T E  Z A  P R I J A V I T E L J E</w:t>
      </w:r>
    </w:p>
    <w:p w14:paraId="75D786EC" w14:textId="77777777" w:rsidR="009A1ABB" w:rsidRPr="001D2439" w:rsidRDefault="009A1ABB" w:rsidP="009A1AB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8"/>
          <w:szCs w:val="28"/>
        </w:rPr>
      </w:pPr>
    </w:p>
    <w:p w14:paraId="685FF72E" w14:textId="77777777" w:rsidR="009A1ABB" w:rsidRPr="001D2439" w:rsidRDefault="009A1ABB" w:rsidP="009A1AB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8"/>
          <w:szCs w:val="28"/>
        </w:rPr>
      </w:pPr>
    </w:p>
    <w:p w14:paraId="449A8BD5" w14:textId="77777777" w:rsidR="009A1ABB" w:rsidRDefault="009A1ABB" w:rsidP="009A1ABB">
      <w:pPr>
        <w:widowControl w:val="0"/>
        <w:autoSpaceDE w:val="0"/>
        <w:autoSpaceDN w:val="0"/>
        <w:adjustRightInd w:val="0"/>
        <w:spacing w:after="0" w:line="391" w:lineRule="exact"/>
        <w:rPr>
          <w:rFonts w:ascii="Arial" w:hAnsi="Arial" w:cs="Arial"/>
          <w:sz w:val="28"/>
          <w:szCs w:val="28"/>
        </w:rPr>
      </w:pPr>
    </w:p>
    <w:p w14:paraId="1B8DB3C5" w14:textId="77777777" w:rsidR="005B5335" w:rsidRPr="001D2439" w:rsidRDefault="005B5335" w:rsidP="009A1ABB">
      <w:pPr>
        <w:widowControl w:val="0"/>
        <w:autoSpaceDE w:val="0"/>
        <w:autoSpaceDN w:val="0"/>
        <w:adjustRightInd w:val="0"/>
        <w:spacing w:after="0" w:line="391" w:lineRule="exact"/>
        <w:rPr>
          <w:rFonts w:ascii="Arial" w:hAnsi="Arial" w:cs="Arial"/>
          <w:sz w:val="28"/>
          <w:szCs w:val="28"/>
        </w:rPr>
      </w:pPr>
    </w:p>
    <w:p w14:paraId="77F34856" w14:textId="18D27D4A" w:rsidR="009A1ABB" w:rsidRPr="001D2439" w:rsidRDefault="009A1ABB" w:rsidP="009A1ABB">
      <w:pPr>
        <w:widowControl w:val="0"/>
        <w:autoSpaceDE w:val="0"/>
        <w:autoSpaceDN w:val="0"/>
        <w:adjustRightInd w:val="0"/>
        <w:spacing w:after="0" w:line="240" w:lineRule="auto"/>
        <w:ind w:left="1960"/>
        <w:rPr>
          <w:rFonts w:ascii="Arial" w:hAnsi="Arial" w:cs="Arial"/>
          <w:sz w:val="28"/>
          <w:szCs w:val="28"/>
        </w:rPr>
      </w:pPr>
      <w:r w:rsidRPr="001D2439">
        <w:rPr>
          <w:rFonts w:ascii="Arial" w:hAnsi="Arial" w:cs="Arial"/>
          <w:sz w:val="28"/>
          <w:szCs w:val="28"/>
        </w:rPr>
        <w:t>Datum raspisivanja natječaja</w:t>
      </w:r>
      <w:r w:rsidR="000A13CE">
        <w:rPr>
          <w:rFonts w:ascii="Arial" w:hAnsi="Arial" w:cs="Arial"/>
          <w:sz w:val="28"/>
          <w:szCs w:val="28"/>
        </w:rPr>
        <w:t>:</w:t>
      </w:r>
    </w:p>
    <w:p w14:paraId="4B2B02E7" w14:textId="77777777" w:rsidR="009A1ABB" w:rsidRPr="001D2439" w:rsidRDefault="009A1ABB" w:rsidP="009A1ABB">
      <w:pPr>
        <w:widowControl w:val="0"/>
        <w:autoSpaceDE w:val="0"/>
        <w:autoSpaceDN w:val="0"/>
        <w:adjustRightInd w:val="0"/>
        <w:spacing w:after="0" w:line="242" w:lineRule="exact"/>
        <w:rPr>
          <w:rFonts w:ascii="Arial" w:hAnsi="Arial" w:cs="Arial"/>
          <w:sz w:val="28"/>
          <w:szCs w:val="28"/>
        </w:rPr>
      </w:pPr>
    </w:p>
    <w:p w14:paraId="4C1B34E7" w14:textId="29911FEC" w:rsidR="009A1ABB" w:rsidRPr="001D2439" w:rsidRDefault="00333223" w:rsidP="003332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 16</w:t>
      </w:r>
      <w:r w:rsidR="00920A8C">
        <w:rPr>
          <w:rFonts w:ascii="Arial" w:hAnsi="Arial" w:cs="Arial"/>
          <w:b/>
          <w:bCs/>
          <w:sz w:val="28"/>
          <w:szCs w:val="28"/>
        </w:rPr>
        <w:t>.</w:t>
      </w:r>
      <w:r w:rsidR="003B3730">
        <w:rPr>
          <w:rFonts w:ascii="Arial" w:hAnsi="Arial" w:cs="Arial"/>
          <w:b/>
          <w:bCs/>
          <w:sz w:val="28"/>
          <w:szCs w:val="28"/>
        </w:rPr>
        <w:t xml:space="preserve"> veljače</w:t>
      </w:r>
      <w:r w:rsidR="00872867">
        <w:rPr>
          <w:rFonts w:ascii="Arial" w:hAnsi="Arial" w:cs="Arial"/>
          <w:b/>
          <w:bCs/>
          <w:sz w:val="28"/>
          <w:szCs w:val="28"/>
        </w:rPr>
        <w:t xml:space="preserve"> 202</w:t>
      </w:r>
      <w:r w:rsidR="005B5335">
        <w:rPr>
          <w:rFonts w:ascii="Arial" w:hAnsi="Arial" w:cs="Arial"/>
          <w:b/>
          <w:bCs/>
          <w:sz w:val="28"/>
          <w:szCs w:val="28"/>
        </w:rPr>
        <w:t>6</w:t>
      </w:r>
      <w:r w:rsidR="009A1ABB" w:rsidRPr="001D2439">
        <w:rPr>
          <w:rFonts w:ascii="Arial" w:hAnsi="Arial" w:cs="Arial"/>
          <w:b/>
          <w:bCs/>
          <w:sz w:val="28"/>
          <w:szCs w:val="28"/>
        </w:rPr>
        <w:t>.</w:t>
      </w:r>
      <w:r w:rsidR="005B5335">
        <w:rPr>
          <w:rFonts w:ascii="Arial" w:hAnsi="Arial" w:cs="Arial"/>
          <w:b/>
          <w:bCs/>
          <w:sz w:val="28"/>
          <w:szCs w:val="28"/>
        </w:rPr>
        <w:t xml:space="preserve"> godine</w:t>
      </w:r>
    </w:p>
    <w:p w14:paraId="4AC96BB7" w14:textId="77777777" w:rsidR="009A1ABB" w:rsidRPr="001D2439" w:rsidRDefault="009A1ABB" w:rsidP="009A1AB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8"/>
          <w:szCs w:val="28"/>
        </w:rPr>
      </w:pPr>
    </w:p>
    <w:p w14:paraId="2C36379B" w14:textId="77777777" w:rsidR="009A1ABB" w:rsidRPr="001D2439" w:rsidRDefault="009A1ABB" w:rsidP="009A1AB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8"/>
          <w:szCs w:val="28"/>
        </w:rPr>
      </w:pPr>
    </w:p>
    <w:p w14:paraId="36FFECE8" w14:textId="77777777" w:rsidR="009A1ABB" w:rsidRPr="001D2439" w:rsidRDefault="009A1ABB" w:rsidP="009A1AB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8"/>
          <w:szCs w:val="28"/>
        </w:rPr>
      </w:pPr>
    </w:p>
    <w:p w14:paraId="13305195" w14:textId="77777777" w:rsidR="009A1ABB" w:rsidRPr="001D2439" w:rsidRDefault="009A1ABB" w:rsidP="009A1ABB">
      <w:pPr>
        <w:widowControl w:val="0"/>
        <w:autoSpaceDE w:val="0"/>
        <w:autoSpaceDN w:val="0"/>
        <w:adjustRightInd w:val="0"/>
        <w:spacing w:after="0" w:line="269" w:lineRule="exact"/>
        <w:rPr>
          <w:rFonts w:ascii="Arial" w:hAnsi="Arial" w:cs="Arial"/>
          <w:sz w:val="28"/>
          <w:szCs w:val="28"/>
        </w:rPr>
      </w:pPr>
    </w:p>
    <w:p w14:paraId="3FB677AD" w14:textId="5E1D4F88" w:rsidR="009A1ABB" w:rsidRPr="001D2439" w:rsidRDefault="009A1ABB" w:rsidP="009A1ABB">
      <w:pPr>
        <w:widowControl w:val="0"/>
        <w:autoSpaceDE w:val="0"/>
        <w:autoSpaceDN w:val="0"/>
        <w:adjustRightInd w:val="0"/>
        <w:spacing w:after="0" w:line="240" w:lineRule="auto"/>
        <w:ind w:left="2200"/>
        <w:rPr>
          <w:rFonts w:ascii="Arial" w:hAnsi="Arial" w:cs="Arial"/>
          <w:sz w:val="28"/>
          <w:szCs w:val="28"/>
        </w:rPr>
      </w:pPr>
      <w:r w:rsidRPr="001D2439">
        <w:rPr>
          <w:rFonts w:ascii="Arial" w:hAnsi="Arial" w:cs="Arial"/>
          <w:sz w:val="28"/>
          <w:szCs w:val="28"/>
        </w:rPr>
        <w:t>Rok za dostavu prijava</w:t>
      </w:r>
      <w:r w:rsidR="000A13CE">
        <w:rPr>
          <w:rFonts w:ascii="Arial" w:hAnsi="Arial" w:cs="Arial"/>
          <w:sz w:val="28"/>
          <w:szCs w:val="28"/>
        </w:rPr>
        <w:t>:</w:t>
      </w:r>
    </w:p>
    <w:p w14:paraId="561A0AAD" w14:textId="77777777" w:rsidR="009A1ABB" w:rsidRPr="001D2439" w:rsidRDefault="009A1ABB" w:rsidP="009A1ABB">
      <w:pPr>
        <w:widowControl w:val="0"/>
        <w:autoSpaceDE w:val="0"/>
        <w:autoSpaceDN w:val="0"/>
        <w:adjustRightInd w:val="0"/>
        <w:spacing w:after="0" w:line="242" w:lineRule="exact"/>
        <w:rPr>
          <w:rFonts w:ascii="Arial" w:hAnsi="Arial" w:cs="Arial"/>
          <w:sz w:val="28"/>
          <w:szCs w:val="28"/>
        </w:rPr>
      </w:pPr>
    </w:p>
    <w:p w14:paraId="40187F17" w14:textId="59542F8A" w:rsidR="009A1ABB" w:rsidRPr="001D2439" w:rsidRDefault="00333223" w:rsidP="009A1ABB">
      <w:pPr>
        <w:widowControl w:val="0"/>
        <w:autoSpaceDE w:val="0"/>
        <w:autoSpaceDN w:val="0"/>
        <w:adjustRightInd w:val="0"/>
        <w:spacing w:after="0" w:line="240" w:lineRule="auto"/>
        <w:ind w:left="14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19</w:t>
      </w:r>
      <w:r w:rsidR="00920A8C">
        <w:rPr>
          <w:rFonts w:ascii="Arial" w:hAnsi="Arial" w:cs="Arial"/>
          <w:b/>
          <w:bCs/>
          <w:sz w:val="28"/>
          <w:szCs w:val="28"/>
        </w:rPr>
        <w:t xml:space="preserve">. </w:t>
      </w:r>
      <w:r w:rsidR="003B3730">
        <w:rPr>
          <w:rFonts w:ascii="Arial" w:hAnsi="Arial" w:cs="Arial"/>
          <w:b/>
          <w:bCs/>
          <w:sz w:val="28"/>
          <w:szCs w:val="28"/>
        </w:rPr>
        <w:t>ožujka</w:t>
      </w:r>
      <w:r w:rsidR="00872867">
        <w:rPr>
          <w:rFonts w:ascii="Arial" w:hAnsi="Arial" w:cs="Arial"/>
          <w:b/>
          <w:bCs/>
          <w:sz w:val="28"/>
          <w:szCs w:val="28"/>
        </w:rPr>
        <w:t xml:space="preserve"> 202</w:t>
      </w:r>
      <w:r w:rsidR="005B5335">
        <w:rPr>
          <w:rFonts w:ascii="Arial" w:hAnsi="Arial" w:cs="Arial"/>
          <w:b/>
          <w:bCs/>
          <w:sz w:val="28"/>
          <w:szCs w:val="28"/>
        </w:rPr>
        <w:t>6</w:t>
      </w:r>
      <w:r w:rsidR="00B20324">
        <w:rPr>
          <w:rFonts w:ascii="Arial" w:hAnsi="Arial" w:cs="Arial"/>
          <w:b/>
          <w:bCs/>
          <w:sz w:val="28"/>
          <w:szCs w:val="28"/>
        </w:rPr>
        <w:t>.</w:t>
      </w:r>
      <w:r w:rsidR="005B5335">
        <w:rPr>
          <w:rFonts w:ascii="Arial" w:hAnsi="Arial" w:cs="Arial"/>
          <w:b/>
          <w:bCs/>
          <w:sz w:val="28"/>
          <w:szCs w:val="28"/>
        </w:rPr>
        <w:t xml:space="preserve"> godine</w:t>
      </w:r>
    </w:p>
    <w:p w14:paraId="06D072F2" w14:textId="77777777" w:rsidR="009A1ABB" w:rsidRPr="001D2439" w:rsidRDefault="009A1ABB" w:rsidP="009A1AB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8"/>
          <w:szCs w:val="28"/>
        </w:rPr>
      </w:pPr>
    </w:p>
    <w:p w14:paraId="05D65C60" w14:textId="77777777" w:rsidR="009A1ABB" w:rsidRDefault="009A1ABB" w:rsidP="009A1ABB">
      <w:pPr>
        <w:widowControl w:val="0"/>
        <w:autoSpaceDE w:val="0"/>
        <w:autoSpaceDN w:val="0"/>
        <w:adjustRightInd w:val="0"/>
        <w:spacing w:after="0" w:line="387" w:lineRule="exact"/>
        <w:rPr>
          <w:rFonts w:ascii="Arial" w:hAnsi="Arial" w:cs="Arial"/>
          <w:sz w:val="28"/>
          <w:szCs w:val="28"/>
        </w:rPr>
      </w:pPr>
    </w:p>
    <w:p w14:paraId="0BA273AB" w14:textId="77777777" w:rsidR="00BB2CA6" w:rsidRDefault="00BB2CA6" w:rsidP="009A1ABB">
      <w:pPr>
        <w:widowControl w:val="0"/>
        <w:autoSpaceDE w:val="0"/>
        <w:autoSpaceDN w:val="0"/>
        <w:adjustRightInd w:val="0"/>
        <w:spacing w:after="0" w:line="387" w:lineRule="exact"/>
        <w:rPr>
          <w:rFonts w:ascii="Arial" w:hAnsi="Arial" w:cs="Arial"/>
          <w:sz w:val="28"/>
          <w:szCs w:val="28"/>
        </w:rPr>
      </w:pPr>
    </w:p>
    <w:p w14:paraId="723C21B6" w14:textId="77777777" w:rsidR="00BB2CA6" w:rsidRDefault="00BB2CA6" w:rsidP="009A1ABB">
      <w:pPr>
        <w:widowControl w:val="0"/>
        <w:autoSpaceDE w:val="0"/>
        <w:autoSpaceDN w:val="0"/>
        <w:adjustRightInd w:val="0"/>
        <w:spacing w:after="0" w:line="387" w:lineRule="exact"/>
        <w:rPr>
          <w:rFonts w:ascii="Arial" w:hAnsi="Arial" w:cs="Arial"/>
          <w:sz w:val="28"/>
          <w:szCs w:val="28"/>
        </w:rPr>
      </w:pPr>
    </w:p>
    <w:p w14:paraId="03B5AC3F" w14:textId="77777777" w:rsidR="005B5335" w:rsidRDefault="005B5335" w:rsidP="009A1ABB">
      <w:pPr>
        <w:widowControl w:val="0"/>
        <w:autoSpaceDE w:val="0"/>
        <w:autoSpaceDN w:val="0"/>
        <w:adjustRightInd w:val="0"/>
        <w:spacing w:after="0" w:line="387" w:lineRule="exact"/>
        <w:rPr>
          <w:rFonts w:ascii="Arial" w:hAnsi="Arial" w:cs="Arial"/>
          <w:sz w:val="28"/>
          <w:szCs w:val="28"/>
        </w:rPr>
      </w:pPr>
    </w:p>
    <w:p w14:paraId="07E644F9" w14:textId="77777777" w:rsidR="00BB2CA6" w:rsidRPr="001D2439" w:rsidRDefault="00BB2CA6" w:rsidP="009A1ABB">
      <w:pPr>
        <w:widowControl w:val="0"/>
        <w:autoSpaceDE w:val="0"/>
        <w:autoSpaceDN w:val="0"/>
        <w:adjustRightInd w:val="0"/>
        <w:spacing w:after="0" w:line="387" w:lineRule="exact"/>
        <w:rPr>
          <w:rFonts w:ascii="Arial" w:hAnsi="Arial" w:cs="Arial"/>
          <w:sz w:val="28"/>
          <w:szCs w:val="28"/>
        </w:rPr>
      </w:pPr>
    </w:p>
    <w:p w14:paraId="27F0AFB1" w14:textId="1EC3A6B1" w:rsidR="009A1ABB" w:rsidRPr="001D2439" w:rsidRDefault="009A1ABB" w:rsidP="009A1ABB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-426" w:right="980"/>
        <w:jc w:val="center"/>
        <w:rPr>
          <w:rFonts w:ascii="Arial" w:hAnsi="Arial" w:cs="Arial"/>
          <w:sz w:val="28"/>
          <w:szCs w:val="28"/>
        </w:rPr>
      </w:pPr>
      <w:r w:rsidRPr="001D2439">
        <w:rPr>
          <w:rFonts w:ascii="Arial" w:hAnsi="Arial" w:cs="Arial"/>
          <w:sz w:val="28"/>
          <w:szCs w:val="28"/>
        </w:rPr>
        <w:t xml:space="preserve">u Općinu </w:t>
      </w:r>
      <w:r w:rsidR="00BB2CA6">
        <w:rPr>
          <w:rFonts w:ascii="Arial" w:hAnsi="Arial" w:cs="Arial"/>
          <w:sz w:val="28"/>
          <w:szCs w:val="28"/>
        </w:rPr>
        <w:t>Koprivnički Bregi</w:t>
      </w:r>
      <w:r w:rsidR="00B315FE">
        <w:rPr>
          <w:rFonts w:ascii="Arial" w:hAnsi="Arial" w:cs="Arial"/>
          <w:sz w:val="28"/>
          <w:szCs w:val="28"/>
        </w:rPr>
        <w:t xml:space="preserve"> – u digitalnom obliku</w:t>
      </w:r>
    </w:p>
    <w:p w14:paraId="5790EBB9" w14:textId="77777777" w:rsidR="009A1ABB" w:rsidRPr="001D2439" w:rsidRDefault="009A1ABB" w:rsidP="009A1AB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  <w:sectPr w:rsidR="009A1ABB" w:rsidRPr="001D2439" w:rsidSect="00A92D3B">
          <w:pgSz w:w="11900" w:h="16838"/>
          <w:pgMar w:top="633" w:right="1320" w:bottom="1440" w:left="2300" w:header="720" w:footer="720" w:gutter="0"/>
          <w:cols w:space="720" w:equalWidth="0">
            <w:col w:w="8280"/>
          </w:cols>
          <w:noEndnote/>
        </w:sectPr>
      </w:pPr>
    </w:p>
    <w:p w14:paraId="6DAFEA8D" w14:textId="77777777" w:rsidR="00C402CC" w:rsidRPr="004D136A" w:rsidRDefault="00E76F42" w:rsidP="00E70D9A">
      <w:pPr>
        <w:spacing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bookmarkStart w:id="0" w:name="page2"/>
      <w:bookmarkEnd w:id="0"/>
      <w:r>
        <w:rPr>
          <w:rFonts w:ascii="Arial" w:hAnsi="Arial" w:cs="Arial"/>
          <w:b/>
          <w:sz w:val="24"/>
          <w:szCs w:val="24"/>
        </w:rPr>
        <w:lastRenderedPageBreak/>
        <w:t>1</w:t>
      </w:r>
      <w:r w:rsidR="00C402CC" w:rsidRPr="004D136A">
        <w:rPr>
          <w:rFonts w:ascii="Arial" w:hAnsi="Arial" w:cs="Arial"/>
          <w:b/>
          <w:sz w:val="24"/>
          <w:szCs w:val="24"/>
        </w:rPr>
        <w:t>. O</w:t>
      </w:r>
      <w:r w:rsidR="00C402CC" w:rsidRPr="004D136A">
        <w:rPr>
          <w:rFonts w:ascii="Arial" w:hAnsi="Arial" w:cs="Arial"/>
          <w:b/>
          <w:bCs/>
          <w:sz w:val="24"/>
          <w:szCs w:val="24"/>
          <w:lang w:val="en-US"/>
        </w:rPr>
        <w:t>PIS STANJA</w:t>
      </w:r>
    </w:p>
    <w:p w14:paraId="10C614F8" w14:textId="15848EE4" w:rsidR="00C402CC" w:rsidRPr="004D136A" w:rsidRDefault="0018125A" w:rsidP="00E70D9A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4D136A">
        <w:rPr>
          <w:rFonts w:ascii="Arial" w:hAnsi="Arial" w:cs="Arial"/>
          <w:sz w:val="24"/>
          <w:szCs w:val="24"/>
          <w:lang w:val="en-US"/>
        </w:rPr>
        <w:t xml:space="preserve">Na </w:t>
      </w:r>
      <w:proofErr w:type="spellStart"/>
      <w:r w:rsidRPr="004D136A">
        <w:rPr>
          <w:rFonts w:ascii="Arial" w:hAnsi="Arial" w:cs="Arial"/>
          <w:sz w:val="24"/>
          <w:szCs w:val="24"/>
          <w:lang w:val="en-US"/>
        </w:rPr>
        <w:t>području</w:t>
      </w:r>
      <w:proofErr w:type="spellEnd"/>
      <w:r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136A">
        <w:rPr>
          <w:rFonts w:ascii="Arial" w:hAnsi="Arial" w:cs="Arial"/>
          <w:sz w:val="24"/>
          <w:szCs w:val="24"/>
          <w:lang w:val="en-US"/>
        </w:rPr>
        <w:t>O</w:t>
      </w:r>
      <w:r w:rsidR="00C402CC" w:rsidRPr="004D136A">
        <w:rPr>
          <w:rFonts w:ascii="Arial" w:hAnsi="Arial" w:cs="Arial"/>
          <w:sz w:val="24"/>
          <w:szCs w:val="24"/>
          <w:lang w:val="en-US"/>
        </w:rPr>
        <w:t>pćine</w:t>
      </w:r>
      <w:proofErr w:type="spellEnd"/>
      <w:r w:rsidR="00C402CC"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r w:rsidR="003F083E">
        <w:rPr>
          <w:rFonts w:ascii="Arial" w:hAnsi="Arial" w:cs="Arial"/>
          <w:sz w:val="24"/>
          <w:szCs w:val="24"/>
          <w:lang w:val="en-US"/>
        </w:rPr>
        <w:t>Koprivnički Bregi</w:t>
      </w:r>
      <w:r w:rsidR="00C402CC"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02CC" w:rsidRPr="004D136A">
        <w:rPr>
          <w:rFonts w:ascii="Arial" w:hAnsi="Arial" w:cs="Arial"/>
          <w:sz w:val="24"/>
          <w:szCs w:val="24"/>
          <w:lang w:val="en-US"/>
        </w:rPr>
        <w:t>djeluju</w:t>
      </w:r>
      <w:proofErr w:type="spellEnd"/>
      <w:r w:rsidR="00C402CC"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02CC" w:rsidRPr="004D136A">
        <w:rPr>
          <w:rFonts w:ascii="Arial" w:hAnsi="Arial" w:cs="Arial"/>
          <w:sz w:val="24"/>
          <w:szCs w:val="24"/>
          <w:lang w:val="en-US"/>
        </w:rPr>
        <w:t>brojne</w:t>
      </w:r>
      <w:proofErr w:type="spellEnd"/>
      <w:r w:rsidR="00C402CC"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02CC" w:rsidRPr="004D136A">
        <w:rPr>
          <w:rFonts w:ascii="Arial" w:hAnsi="Arial" w:cs="Arial"/>
          <w:sz w:val="24"/>
          <w:szCs w:val="24"/>
          <w:lang w:val="en-US"/>
        </w:rPr>
        <w:t>udruge</w:t>
      </w:r>
      <w:proofErr w:type="spellEnd"/>
      <w:r w:rsidR="00C402CC"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713FF" w:rsidRPr="004D136A">
        <w:rPr>
          <w:rFonts w:ascii="Arial" w:hAnsi="Arial" w:cs="Arial"/>
          <w:sz w:val="24"/>
          <w:szCs w:val="24"/>
          <w:lang w:val="en-US"/>
        </w:rPr>
        <w:t>koje</w:t>
      </w:r>
      <w:proofErr w:type="spellEnd"/>
      <w:r w:rsidR="004713FF"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713FF" w:rsidRPr="004D136A">
        <w:rPr>
          <w:rFonts w:ascii="Arial" w:hAnsi="Arial" w:cs="Arial"/>
          <w:sz w:val="24"/>
          <w:szCs w:val="24"/>
          <w:lang w:val="en-US"/>
        </w:rPr>
        <w:t>pružaju</w:t>
      </w:r>
      <w:proofErr w:type="spellEnd"/>
      <w:r w:rsidR="004713FF"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713FF" w:rsidRPr="004D136A">
        <w:rPr>
          <w:rFonts w:ascii="Arial" w:hAnsi="Arial" w:cs="Arial"/>
          <w:sz w:val="24"/>
          <w:szCs w:val="24"/>
          <w:lang w:val="en-US"/>
        </w:rPr>
        <w:t>brojne</w:t>
      </w:r>
      <w:proofErr w:type="spellEnd"/>
      <w:r w:rsidR="004713FF"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713FF" w:rsidRPr="004D136A">
        <w:rPr>
          <w:rFonts w:ascii="Arial" w:hAnsi="Arial" w:cs="Arial"/>
          <w:sz w:val="24"/>
          <w:szCs w:val="24"/>
          <w:lang w:val="en-US"/>
        </w:rPr>
        <w:t>mog</w:t>
      </w:r>
      <w:r w:rsidR="00C402CC" w:rsidRPr="004D136A">
        <w:rPr>
          <w:rFonts w:ascii="Arial" w:hAnsi="Arial" w:cs="Arial"/>
          <w:sz w:val="24"/>
          <w:szCs w:val="24"/>
          <w:lang w:val="en-US"/>
        </w:rPr>
        <w:t>ućnosti</w:t>
      </w:r>
      <w:proofErr w:type="spellEnd"/>
      <w:r w:rsidR="00C402CC" w:rsidRPr="004D136A">
        <w:rPr>
          <w:rFonts w:ascii="Arial" w:hAnsi="Arial" w:cs="Arial"/>
          <w:sz w:val="24"/>
          <w:szCs w:val="24"/>
          <w:lang w:val="en-US"/>
        </w:rPr>
        <w:t xml:space="preserve"> za </w:t>
      </w:r>
      <w:proofErr w:type="spellStart"/>
      <w:r w:rsidR="00C402CC" w:rsidRPr="004D136A">
        <w:rPr>
          <w:rFonts w:ascii="Arial" w:hAnsi="Arial" w:cs="Arial"/>
          <w:sz w:val="24"/>
          <w:szCs w:val="24"/>
          <w:lang w:val="en-US"/>
        </w:rPr>
        <w:t>kvalitetno</w:t>
      </w:r>
      <w:proofErr w:type="spellEnd"/>
      <w:r w:rsidR="00C402CC"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02CC" w:rsidRPr="004D136A">
        <w:rPr>
          <w:rFonts w:ascii="Arial" w:hAnsi="Arial" w:cs="Arial"/>
          <w:sz w:val="24"/>
          <w:szCs w:val="24"/>
          <w:lang w:val="en-US"/>
        </w:rPr>
        <w:t>osmišljavanje</w:t>
      </w:r>
      <w:proofErr w:type="spellEnd"/>
      <w:r w:rsidR="00C402CC"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r w:rsidR="004713FF" w:rsidRPr="004D136A">
        <w:rPr>
          <w:rFonts w:ascii="Arial" w:hAnsi="Arial" w:cs="Arial"/>
          <w:sz w:val="24"/>
          <w:szCs w:val="24"/>
          <w:lang w:val="en-US"/>
        </w:rPr>
        <w:t xml:space="preserve">i </w:t>
      </w:r>
      <w:proofErr w:type="spellStart"/>
      <w:r w:rsidR="004713FF" w:rsidRPr="004D136A">
        <w:rPr>
          <w:rFonts w:ascii="Arial" w:hAnsi="Arial" w:cs="Arial"/>
          <w:sz w:val="24"/>
          <w:szCs w:val="24"/>
          <w:lang w:val="en-US"/>
        </w:rPr>
        <w:t>provođenje</w:t>
      </w:r>
      <w:proofErr w:type="spellEnd"/>
      <w:r w:rsidR="004713FF"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02CC" w:rsidRPr="004D136A">
        <w:rPr>
          <w:rFonts w:ascii="Arial" w:hAnsi="Arial" w:cs="Arial"/>
          <w:sz w:val="24"/>
          <w:szCs w:val="24"/>
          <w:lang w:val="en-US"/>
        </w:rPr>
        <w:t>slobodnog</w:t>
      </w:r>
      <w:proofErr w:type="spellEnd"/>
      <w:r w:rsidR="00C402CC"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02CC" w:rsidRPr="004D136A">
        <w:rPr>
          <w:rFonts w:ascii="Arial" w:hAnsi="Arial" w:cs="Arial"/>
          <w:sz w:val="24"/>
          <w:szCs w:val="24"/>
          <w:lang w:val="en-US"/>
        </w:rPr>
        <w:t>vremena</w:t>
      </w:r>
      <w:proofErr w:type="spellEnd"/>
      <w:r w:rsidR="00C402CC" w:rsidRPr="004D136A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="00C402CC" w:rsidRPr="004D136A">
        <w:rPr>
          <w:rFonts w:ascii="Arial" w:hAnsi="Arial" w:cs="Arial"/>
          <w:sz w:val="24"/>
          <w:szCs w:val="24"/>
          <w:lang w:val="en-US"/>
        </w:rPr>
        <w:t>Udr</w:t>
      </w:r>
      <w:r w:rsidR="002A434E" w:rsidRPr="004D136A">
        <w:rPr>
          <w:rFonts w:ascii="Arial" w:hAnsi="Arial" w:cs="Arial"/>
          <w:sz w:val="24"/>
          <w:szCs w:val="24"/>
          <w:lang w:val="en-US"/>
        </w:rPr>
        <w:t>uge</w:t>
      </w:r>
      <w:proofErr w:type="spellEnd"/>
      <w:r w:rsidR="002A434E"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A434E" w:rsidRPr="004D136A">
        <w:rPr>
          <w:rFonts w:ascii="Arial" w:hAnsi="Arial" w:cs="Arial"/>
          <w:sz w:val="24"/>
          <w:szCs w:val="24"/>
          <w:lang w:val="en-US"/>
        </w:rPr>
        <w:t>koje</w:t>
      </w:r>
      <w:proofErr w:type="spellEnd"/>
      <w:r w:rsidR="002A434E" w:rsidRPr="004D136A">
        <w:rPr>
          <w:rFonts w:ascii="Arial" w:hAnsi="Arial" w:cs="Arial"/>
          <w:sz w:val="24"/>
          <w:szCs w:val="24"/>
          <w:lang w:val="en-US"/>
        </w:rPr>
        <w:t xml:space="preserve"> se </w:t>
      </w:r>
      <w:proofErr w:type="spellStart"/>
      <w:r w:rsidR="002A434E" w:rsidRPr="004D136A">
        <w:rPr>
          <w:rFonts w:ascii="Arial" w:hAnsi="Arial" w:cs="Arial"/>
          <w:sz w:val="24"/>
          <w:szCs w:val="24"/>
          <w:lang w:val="en-US"/>
        </w:rPr>
        <w:t>bave</w:t>
      </w:r>
      <w:proofErr w:type="spellEnd"/>
      <w:r w:rsidR="002A434E"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9660B">
        <w:rPr>
          <w:rFonts w:ascii="Arial" w:hAnsi="Arial" w:cs="Arial"/>
          <w:sz w:val="24"/>
          <w:szCs w:val="24"/>
          <w:lang w:val="en-US"/>
        </w:rPr>
        <w:t>raznim</w:t>
      </w:r>
      <w:proofErr w:type="spellEnd"/>
      <w:r w:rsidR="0079660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A434E" w:rsidRPr="004D136A">
        <w:rPr>
          <w:rFonts w:ascii="Arial" w:hAnsi="Arial" w:cs="Arial"/>
          <w:sz w:val="24"/>
          <w:szCs w:val="24"/>
          <w:lang w:val="en-US"/>
        </w:rPr>
        <w:t>djelatnostima</w:t>
      </w:r>
      <w:proofErr w:type="spellEnd"/>
      <w:r w:rsidR="0079660B">
        <w:rPr>
          <w:rFonts w:ascii="Arial" w:hAnsi="Arial" w:cs="Arial"/>
          <w:sz w:val="24"/>
          <w:szCs w:val="24"/>
          <w:lang w:val="en-US"/>
        </w:rPr>
        <w:t xml:space="preserve"> i </w:t>
      </w:r>
      <w:proofErr w:type="spellStart"/>
      <w:r w:rsidR="003F083E">
        <w:rPr>
          <w:rFonts w:ascii="Arial" w:hAnsi="Arial" w:cs="Arial"/>
          <w:sz w:val="24"/>
          <w:szCs w:val="24"/>
          <w:lang w:val="en-US"/>
        </w:rPr>
        <w:t>ostalim</w:t>
      </w:r>
      <w:proofErr w:type="spellEnd"/>
      <w:r w:rsidR="002A434E"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A434E" w:rsidRPr="004D136A">
        <w:rPr>
          <w:rFonts w:ascii="Arial" w:hAnsi="Arial" w:cs="Arial"/>
          <w:sz w:val="24"/>
          <w:szCs w:val="24"/>
          <w:lang w:val="en-US"/>
        </w:rPr>
        <w:t>potrebama</w:t>
      </w:r>
      <w:proofErr w:type="spellEnd"/>
      <w:r w:rsidR="002A434E"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02CC" w:rsidRPr="004D136A">
        <w:rPr>
          <w:rFonts w:ascii="Arial" w:hAnsi="Arial" w:cs="Arial"/>
          <w:sz w:val="24"/>
          <w:szCs w:val="24"/>
          <w:lang w:val="en-US"/>
        </w:rPr>
        <w:t>mogu</w:t>
      </w:r>
      <w:proofErr w:type="spellEnd"/>
      <w:r w:rsidR="00C402CC"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02CC" w:rsidRPr="004D136A">
        <w:rPr>
          <w:rFonts w:ascii="Arial" w:hAnsi="Arial" w:cs="Arial"/>
          <w:sz w:val="24"/>
          <w:szCs w:val="24"/>
          <w:lang w:val="en-US"/>
        </w:rPr>
        <w:t>ponuditi</w:t>
      </w:r>
      <w:proofErr w:type="spellEnd"/>
      <w:r w:rsidR="00C402CC"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02CC" w:rsidRPr="004D136A">
        <w:rPr>
          <w:rFonts w:ascii="Arial" w:hAnsi="Arial" w:cs="Arial"/>
          <w:sz w:val="24"/>
          <w:szCs w:val="24"/>
          <w:lang w:val="en-US"/>
        </w:rPr>
        <w:t>mještanima</w:t>
      </w:r>
      <w:proofErr w:type="spellEnd"/>
      <w:r w:rsidR="00C402CC"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02CC" w:rsidRPr="004D136A">
        <w:rPr>
          <w:rFonts w:ascii="Arial" w:hAnsi="Arial" w:cs="Arial"/>
          <w:sz w:val="24"/>
          <w:szCs w:val="24"/>
          <w:lang w:val="en-US"/>
        </w:rPr>
        <w:t>raznorazna</w:t>
      </w:r>
      <w:proofErr w:type="spellEnd"/>
      <w:r w:rsidR="00C402CC"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02CC" w:rsidRPr="004D136A">
        <w:rPr>
          <w:rFonts w:ascii="Arial" w:hAnsi="Arial" w:cs="Arial"/>
          <w:sz w:val="24"/>
          <w:szCs w:val="24"/>
          <w:lang w:val="en-US"/>
        </w:rPr>
        <w:t>događanja</w:t>
      </w:r>
      <w:proofErr w:type="spellEnd"/>
      <w:r w:rsidR="00C402CC" w:rsidRPr="004D136A">
        <w:rPr>
          <w:rFonts w:ascii="Arial" w:hAnsi="Arial" w:cs="Arial"/>
          <w:sz w:val="24"/>
          <w:szCs w:val="24"/>
          <w:lang w:val="en-US"/>
        </w:rPr>
        <w:t xml:space="preserve"> i </w:t>
      </w:r>
      <w:proofErr w:type="spellStart"/>
      <w:r w:rsidR="00C402CC" w:rsidRPr="004D136A">
        <w:rPr>
          <w:rFonts w:ascii="Arial" w:hAnsi="Arial" w:cs="Arial"/>
          <w:sz w:val="24"/>
          <w:szCs w:val="24"/>
          <w:lang w:val="en-US"/>
        </w:rPr>
        <w:t>načine</w:t>
      </w:r>
      <w:proofErr w:type="spellEnd"/>
      <w:r w:rsidR="00C402CC"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02CC" w:rsidRPr="004D136A">
        <w:rPr>
          <w:rFonts w:ascii="Arial" w:hAnsi="Arial" w:cs="Arial"/>
          <w:sz w:val="24"/>
          <w:szCs w:val="24"/>
          <w:lang w:val="en-US"/>
        </w:rPr>
        <w:t>uključivanja</w:t>
      </w:r>
      <w:proofErr w:type="spellEnd"/>
      <w:r w:rsidR="00C402CC" w:rsidRPr="004D136A">
        <w:rPr>
          <w:rFonts w:ascii="Arial" w:hAnsi="Arial" w:cs="Arial"/>
          <w:sz w:val="24"/>
          <w:szCs w:val="24"/>
          <w:lang w:val="en-US"/>
        </w:rPr>
        <w:t xml:space="preserve"> u </w:t>
      </w:r>
      <w:proofErr w:type="spellStart"/>
      <w:r w:rsidR="00C402CC" w:rsidRPr="004D136A">
        <w:rPr>
          <w:rFonts w:ascii="Arial" w:hAnsi="Arial" w:cs="Arial"/>
          <w:sz w:val="24"/>
          <w:szCs w:val="24"/>
          <w:lang w:val="en-US"/>
        </w:rPr>
        <w:t>svoj</w:t>
      </w:r>
      <w:proofErr w:type="spellEnd"/>
      <w:r w:rsidR="00C402CC" w:rsidRPr="004D136A">
        <w:rPr>
          <w:rFonts w:ascii="Arial" w:hAnsi="Arial" w:cs="Arial"/>
          <w:sz w:val="24"/>
          <w:szCs w:val="24"/>
          <w:lang w:val="en-US"/>
        </w:rPr>
        <w:t xml:space="preserve"> rad </w:t>
      </w:r>
      <w:proofErr w:type="spellStart"/>
      <w:r w:rsidR="00C402CC" w:rsidRPr="004D136A">
        <w:rPr>
          <w:rFonts w:ascii="Arial" w:hAnsi="Arial" w:cs="Arial"/>
          <w:sz w:val="24"/>
          <w:szCs w:val="24"/>
          <w:lang w:val="en-US"/>
        </w:rPr>
        <w:t>putem</w:t>
      </w:r>
      <w:proofErr w:type="spellEnd"/>
      <w:r w:rsidR="00C402CC"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02CC" w:rsidRPr="004D136A">
        <w:rPr>
          <w:rFonts w:ascii="Arial" w:hAnsi="Arial" w:cs="Arial"/>
          <w:sz w:val="24"/>
          <w:szCs w:val="24"/>
          <w:lang w:val="en-US"/>
        </w:rPr>
        <w:t>aktivnog</w:t>
      </w:r>
      <w:proofErr w:type="spellEnd"/>
      <w:r w:rsidR="00C402CC"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02CC" w:rsidRPr="004D136A">
        <w:rPr>
          <w:rFonts w:ascii="Arial" w:hAnsi="Arial" w:cs="Arial"/>
          <w:sz w:val="24"/>
          <w:szCs w:val="24"/>
          <w:lang w:val="en-US"/>
        </w:rPr>
        <w:t>sudjelovanja</w:t>
      </w:r>
      <w:proofErr w:type="spellEnd"/>
      <w:r w:rsidR="00C402CC" w:rsidRPr="004D136A">
        <w:rPr>
          <w:rFonts w:ascii="Arial" w:hAnsi="Arial" w:cs="Arial"/>
          <w:sz w:val="24"/>
          <w:szCs w:val="24"/>
          <w:lang w:val="en-US"/>
        </w:rPr>
        <w:t xml:space="preserve"> u </w:t>
      </w:r>
      <w:proofErr w:type="spellStart"/>
      <w:r w:rsidR="00C402CC" w:rsidRPr="004D136A">
        <w:rPr>
          <w:rFonts w:ascii="Arial" w:hAnsi="Arial" w:cs="Arial"/>
          <w:sz w:val="24"/>
          <w:szCs w:val="24"/>
          <w:lang w:val="en-US"/>
        </w:rPr>
        <w:t>radu</w:t>
      </w:r>
      <w:proofErr w:type="spellEnd"/>
      <w:r w:rsidR="00C402CC"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02CC" w:rsidRPr="004D136A">
        <w:rPr>
          <w:rFonts w:ascii="Arial" w:hAnsi="Arial" w:cs="Arial"/>
          <w:sz w:val="24"/>
          <w:szCs w:val="24"/>
          <w:lang w:val="en-US"/>
        </w:rPr>
        <w:t>udruge</w:t>
      </w:r>
      <w:proofErr w:type="spellEnd"/>
      <w:r w:rsidR="00C402CC"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02CC" w:rsidRPr="004D136A">
        <w:rPr>
          <w:rFonts w:ascii="Arial" w:hAnsi="Arial" w:cs="Arial"/>
          <w:sz w:val="24"/>
          <w:szCs w:val="24"/>
          <w:lang w:val="en-US"/>
        </w:rPr>
        <w:t>ili</w:t>
      </w:r>
      <w:proofErr w:type="spellEnd"/>
      <w:r w:rsidR="00C402CC"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02CC" w:rsidRPr="004D136A">
        <w:rPr>
          <w:rFonts w:ascii="Arial" w:hAnsi="Arial" w:cs="Arial"/>
          <w:sz w:val="24"/>
          <w:szCs w:val="24"/>
          <w:lang w:val="en-US"/>
        </w:rPr>
        <w:t>putem</w:t>
      </w:r>
      <w:proofErr w:type="spellEnd"/>
      <w:r w:rsidR="00C402CC"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02CC" w:rsidRPr="004D136A">
        <w:rPr>
          <w:rFonts w:ascii="Arial" w:hAnsi="Arial" w:cs="Arial"/>
          <w:sz w:val="24"/>
          <w:szCs w:val="24"/>
          <w:lang w:val="en-US"/>
        </w:rPr>
        <w:t>sudjelovanja</w:t>
      </w:r>
      <w:proofErr w:type="spellEnd"/>
      <w:r w:rsidR="00C402CC" w:rsidRPr="004D136A">
        <w:rPr>
          <w:rFonts w:ascii="Arial" w:hAnsi="Arial" w:cs="Arial"/>
          <w:sz w:val="24"/>
          <w:szCs w:val="24"/>
          <w:lang w:val="en-US"/>
        </w:rPr>
        <w:t xml:space="preserve"> u </w:t>
      </w:r>
      <w:proofErr w:type="spellStart"/>
      <w:r w:rsidR="00C402CC" w:rsidRPr="004D136A">
        <w:rPr>
          <w:rFonts w:ascii="Arial" w:hAnsi="Arial" w:cs="Arial"/>
          <w:sz w:val="24"/>
          <w:szCs w:val="24"/>
          <w:lang w:val="en-US"/>
        </w:rPr>
        <w:t>pojedinim</w:t>
      </w:r>
      <w:proofErr w:type="spellEnd"/>
      <w:r w:rsidR="00C402CC"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02CC" w:rsidRPr="004D136A">
        <w:rPr>
          <w:rFonts w:ascii="Arial" w:hAnsi="Arial" w:cs="Arial"/>
          <w:sz w:val="24"/>
          <w:szCs w:val="24"/>
          <w:lang w:val="en-US"/>
        </w:rPr>
        <w:t>programima</w:t>
      </w:r>
      <w:proofErr w:type="spellEnd"/>
      <w:r w:rsidR="00C402CC" w:rsidRPr="004D136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C402CC" w:rsidRPr="004D136A">
        <w:rPr>
          <w:rFonts w:ascii="Arial" w:hAnsi="Arial" w:cs="Arial"/>
          <w:sz w:val="24"/>
          <w:szCs w:val="24"/>
          <w:lang w:val="en-US"/>
        </w:rPr>
        <w:t>projektima</w:t>
      </w:r>
      <w:proofErr w:type="spellEnd"/>
      <w:r w:rsidR="00C402CC" w:rsidRPr="004D136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C402CC" w:rsidRPr="004D136A">
        <w:rPr>
          <w:rFonts w:ascii="Arial" w:hAnsi="Arial" w:cs="Arial"/>
          <w:sz w:val="24"/>
          <w:szCs w:val="24"/>
          <w:lang w:val="en-US"/>
        </w:rPr>
        <w:t>manifestacijama</w:t>
      </w:r>
      <w:proofErr w:type="spellEnd"/>
      <w:r w:rsidR="00C402CC" w:rsidRPr="004D136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C402CC" w:rsidRPr="004D136A">
        <w:rPr>
          <w:rFonts w:ascii="Arial" w:hAnsi="Arial" w:cs="Arial"/>
          <w:sz w:val="24"/>
          <w:szCs w:val="24"/>
          <w:lang w:val="en-US"/>
        </w:rPr>
        <w:t>nat</w:t>
      </w:r>
      <w:r w:rsidR="003F083E">
        <w:rPr>
          <w:rFonts w:ascii="Arial" w:hAnsi="Arial" w:cs="Arial"/>
          <w:sz w:val="24"/>
          <w:szCs w:val="24"/>
          <w:lang w:val="en-US"/>
        </w:rPr>
        <w:t>jecanjima</w:t>
      </w:r>
      <w:proofErr w:type="spellEnd"/>
      <w:r w:rsidR="003F083E">
        <w:rPr>
          <w:rFonts w:ascii="Arial" w:hAnsi="Arial" w:cs="Arial"/>
          <w:sz w:val="24"/>
          <w:szCs w:val="24"/>
          <w:lang w:val="en-US"/>
        </w:rPr>
        <w:t xml:space="preserve"> i </w:t>
      </w:r>
      <w:proofErr w:type="spellStart"/>
      <w:r w:rsidR="003F083E">
        <w:rPr>
          <w:rFonts w:ascii="Arial" w:hAnsi="Arial" w:cs="Arial"/>
          <w:sz w:val="24"/>
          <w:szCs w:val="24"/>
          <w:lang w:val="en-US"/>
        </w:rPr>
        <w:t>slično</w:t>
      </w:r>
      <w:proofErr w:type="spellEnd"/>
      <w:r w:rsidR="003F083E">
        <w:rPr>
          <w:rFonts w:ascii="Arial" w:hAnsi="Arial" w:cs="Arial"/>
          <w:sz w:val="24"/>
          <w:szCs w:val="24"/>
          <w:lang w:val="en-US"/>
        </w:rPr>
        <w:t>.</w:t>
      </w:r>
      <w:r w:rsidR="002A434E"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A434E" w:rsidRPr="004D136A">
        <w:rPr>
          <w:rFonts w:ascii="Arial" w:hAnsi="Arial" w:cs="Arial"/>
          <w:sz w:val="24"/>
          <w:szCs w:val="24"/>
          <w:lang w:val="en-US"/>
        </w:rPr>
        <w:t>Udruge</w:t>
      </w:r>
      <w:proofErr w:type="spellEnd"/>
      <w:r w:rsidR="002A434E"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r w:rsidR="00C402CC"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02CC" w:rsidRPr="004D136A">
        <w:rPr>
          <w:rFonts w:ascii="Arial" w:hAnsi="Arial" w:cs="Arial"/>
          <w:sz w:val="24"/>
          <w:szCs w:val="24"/>
          <w:lang w:val="en-US"/>
        </w:rPr>
        <w:t>imaju</w:t>
      </w:r>
      <w:proofErr w:type="spellEnd"/>
      <w:r w:rsidR="00C402CC"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02CC" w:rsidRPr="004D136A">
        <w:rPr>
          <w:rFonts w:ascii="Arial" w:hAnsi="Arial" w:cs="Arial"/>
          <w:sz w:val="24"/>
          <w:szCs w:val="24"/>
          <w:lang w:val="en-US"/>
        </w:rPr>
        <w:t>mogućnost</w:t>
      </w:r>
      <w:proofErr w:type="spellEnd"/>
      <w:r w:rsidR="00C402CC"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02CC" w:rsidRPr="004D136A">
        <w:rPr>
          <w:rFonts w:ascii="Arial" w:hAnsi="Arial" w:cs="Arial"/>
          <w:sz w:val="24"/>
          <w:szCs w:val="24"/>
          <w:lang w:val="en-US"/>
        </w:rPr>
        <w:t>prepoznati</w:t>
      </w:r>
      <w:proofErr w:type="spellEnd"/>
      <w:r w:rsidR="00C402CC"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02CC" w:rsidRPr="004D136A">
        <w:rPr>
          <w:rFonts w:ascii="Arial" w:hAnsi="Arial" w:cs="Arial"/>
          <w:sz w:val="24"/>
          <w:szCs w:val="24"/>
          <w:lang w:val="en-US"/>
        </w:rPr>
        <w:t>potr</w:t>
      </w:r>
      <w:r w:rsidR="003F083E">
        <w:rPr>
          <w:rFonts w:ascii="Arial" w:hAnsi="Arial" w:cs="Arial"/>
          <w:sz w:val="24"/>
          <w:szCs w:val="24"/>
          <w:lang w:val="en-US"/>
        </w:rPr>
        <w:t>ebe</w:t>
      </w:r>
      <w:proofErr w:type="spellEnd"/>
      <w:r w:rsidR="003F083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F083E">
        <w:rPr>
          <w:rFonts w:ascii="Arial" w:hAnsi="Arial" w:cs="Arial"/>
          <w:sz w:val="24"/>
          <w:szCs w:val="24"/>
          <w:lang w:val="en-US"/>
        </w:rPr>
        <w:t>mještana</w:t>
      </w:r>
      <w:proofErr w:type="spellEnd"/>
      <w:r w:rsidR="003F083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F083E">
        <w:rPr>
          <w:rFonts w:ascii="Arial" w:hAnsi="Arial" w:cs="Arial"/>
          <w:sz w:val="24"/>
          <w:szCs w:val="24"/>
          <w:lang w:val="en-US"/>
        </w:rPr>
        <w:t>svih</w:t>
      </w:r>
      <w:proofErr w:type="spellEnd"/>
      <w:r w:rsidR="003F083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F083E">
        <w:rPr>
          <w:rFonts w:ascii="Arial" w:hAnsi="Arial" w:cs="Arial"/>
          <w:sz w:val="24"/>
          <w:szCs w:val="24"/>
          <w:lang w:val="en-US"/>
        </w:rPr>
        <w:t>životnih</w:t>
      </w:r>
      <w:proofErr w:type="spellEnd"/>
      <w:r w:rsidR="003F083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F083E">
        <w:rPr>
          <w:rFonts w:ascii="Arial" w:hAnsi="Arial" w:cs="Arial"/>
          <w:sz w:val="24"/>
          <w:szCs w:val="24"/>
          <w:lang w:val="en-US"/>
        </w:rPr>
        <w:t>dobi</w:t>
      </w:r>
      <w:proofErr w:type="spellEnd"/>
      <w:r w:rsidR="00C402CC"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02CC" w:rsidRPr="004D136A">
        <w:rPr>
          <w:rFonts w:ascii="Arial" w:hAnsi="Arial" w:cs="Arial"/>
          <w:sz w:val="24"/>
          <w:szCs w:val="24"/>
          <w:lang w:val="en-US"/>
        </w:rPr>
        <w:t>te</w:t>
      </w:r>
      <w:proofErr w:type="spellEnd"/>
      <w:r w:rsidR="00C402CC"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02CC" w:rsidRPr="004D136A">
        <w:rPr>
          <w:rFonts w:ascii="Arial" w:hAnsi="Arial" w:cs="Arial"/>
          <w:sz w:val="24"/>
          <w:szCs w:val="24"/>
          <w:lang w:val="en-US"/>
        </w:rPr>
        <w:t>njima</w:t>
      </w:r>
      <w:proofErr w:type="spellEnd"/>
      <w:r w:rsidR="00C402CC"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02CC" w:rsidRPr="004D136A">
        <w:rPr>
          <w:rFonts w:ascii="Arial" w:hAnsi="Arial" w:cs="Arial"/>
          <w:sz w:val="24"/>
          <w:szCs w:val="24"/>
          <w:lang w:val="en-US"/>
        </w:rPr>
        <w:t>prilagoditi</w:t>
      </w:r>
      <w:proofErr w:type="spellEnd"/>
      <w:r w:rsidR="00C402CC"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02CC" w:rsidRPr="004D136A">
        <w:rPr>
          <w:rFonts w:ascii="Arial" w:hAnsi="Arial" w:cs="Arial"/>
          <w:sz w:val="24"/>
          <w:szCs w:val="24"/>
          <w:lang w:val="en-US"/>
        </w:rPr>
        <w:t>svoje</w:t>
      </w:r>
      <w:proofErr w:type="spellEnd"/>
      <w:r w:rsidR="00C402CC"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02CC" w:rsidRPr="004D136A">
        <w:rPr>
          <w:rFonts w:ascii="Arial" w:hAnsi="Arial" w:cs="Arial"/>
          <w:sz w:val="24"/>
          <w:szCs w:val="24"/>
          <w:lang w:val="en-US"/>
        </w:rPr>
        <w:t>programe</w:t>
      </w:r>
      <w:proofErr w:type="spellEnd"/>
      <w:r w:rsidR="00C402CC" w:rsidRPr="004D136A">
        <w:rPr>
          <w:rFonts w:ascii="Arial" w:hAnsi="Arial" w:cs="Arial"/>
          <w:sz w:val="24"/>
          <w:szCs w:val="24"/>
          <w:lang w:val="en-US"/>
        </w:rPr>
        <w:t xml:space="preserve"> time </w:t>
      </w:r>
      <w:proofErr w:type="spellStart"/>
      <w:r w:rsidR="00C402CC" w:rsidRPr="004D136A">
        <w:rPr>
          <w:rFonts w:ascii="Arial" w:hAnsi="Arial" w:cs="Arial"/>
          <w:sz w:val="24"/>
          <w:szCs w:val="24"/>
          <w:lang w:val="en-US"/>
        </w:rPr>
        <w:t>doprinoseći</w:t>
      </w:r>
      <w:proofErr w:type="spellEnd"/>
      <w:r w:rsidR="00C402CC"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02CC" w:rsidRPr="004D136A">
        <w:rPr>
          <w:rFonts w:ascii="Arial" w:hAnsi="Arial" w:cs="Arial"/>
          <w:sz w:val="24"/>
          <w:szCs w:val="24"/>
          <w:lang w:val="en-US"/>
        </w:rPr>
        <w:t>kvaliteti</w:t>
      </w:r>
      <w:proofErr w:type="spellEnd"/>
      <w:r w:rsidR="00C402CC"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02CC" w:rsidRPr="004D136A">
        <w:rPr>
          <w:rFonts w:ascii="Arial" w:hAnsi="Arial" w:cs="Arial"/>
          <w:sz w:val="24"/>
          <w:szCs w:val="24"/>
          <w:lang w:val="en-US"/>
        </w:rPr>
        <w:t>života</w:t>
      </w:r>
      <w:proofErr w:type="spellEnd"/>
      <w:r w:rsidR="00C402CC"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02CC" w:rsidRPr="004D136A">
        <w:rPr>
          <w:rFonts w:ascii="Arial" w:hAnsi="Arial" w:cs="Arial"/>
          <w:sz w:val="24"/>
          <w:szCs w:val="24"/>
          <w:lang w:val="en-US"/>
        </w:rPr>
        <w:t>stanovnika</w:t>
      </w:r>
      <w:proofErr w:type="spellEnd"/>
      <w:r w:rsidR="00C402CC"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02CC" w:rsidRPr="004D136A">
        <w:rPr>
          <w:rFonts w:ascii="Arial" w:hAnsi="Arial" w:cs="Arial"/>
          <w:sz w:val="24"/>
          <w:szCs w:val="24"/>
          <w:lang w:val="en-US"/>
        </w:rPr>
        <w:t>Općine</w:t>
      </w:r>
      <w:proofErr w:type="spellEnd"/>
      <w:r w:rsidR="00C402CC"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r w:rsidR="003F083E">
        <w:rPr>
          <w:rFonts w:ascii="Arial" w:hAnsi="Arial" w:cs="Arial"/>
          <w:sz w:val="24"/>
          <w:szCs w:val="24"/>
          <w:lang w:val="en-US"/>
        </w:rPr>
        <w:t>Koprivnički Bregi.</w:t>
      </w:r>
    </w:p>
    <w:p w14:paraId="1A1F1762" w14:textId="19A0FAED" w:rsidR="004F10E5" w:rsidRPr="004D3198" w:rsidRDefault="004F10E5" w:rsidP="00E70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 w:firstLine="720"/>
        <w:jc w:val="both"/>
        <w:rPr>
          <w:rFonts w:ascii="Arial" w:hAnsi="Arial" w:cs="Arial"/>
          <w:sz w:val="24"/>
          <w:szCs w:val="24"/>
        </w:rPr>
      </w:pPr>
      <w:r w:rsidRPr="004D136A">
        <w:rPr>
          <w:rFonts w:ascii="Arial" w:hAnsi="Arial" w:cs="Arial"/>
          <w:sz w:val="24"/>
          <w:szCs w:val="24"/>
        </w:rPr>
        <w:t>Natječajni postupak provodi se u skladu</w:t>
      </w:r>
      <w:r w:rsidR="003F083E">
        <w:rPr>
          <w:rFonts w:ascii="Arial" w:hAnsi="Arial" w:cs="Arial"/>
          <w:sz w:val="24"/>
          <w:szCs w:val="24"/>
        </w:rPr>
        <w:t xml:space="preserve"> sa </w:t>
      </w:r>
      <w:r w:rsidRPr="004D136A">
        <w:rPr>
          <w:rFonts w:ascii="Arial" w:hAnsi="Arial" w:cs="Arial"/>
          <w:i/>
          <w:iCs/>
          <w:sz w:val="24"/>
          <w:szCs w:val="24"/>
        </w:rPr>
        <w:t>Zakonom o udrugama</w:t>
      </w:r>
      <w:r w:rsidRPr="004D136A">
        <w:rPr>
          <w:rFonts w:ascii="Arial" w:hAnsi="Arial" w:cs="Arial"/>
          <w:sz w:val="24"/>
          <w:szCs w:val="24"/>
        </w:rPr>
        <w:t xml:space="preserve"> (</w:t>
      </w:r>
      <w:r w:rsidR="006A0351">
        <w:rPr>
          <w:rFonts w:ascii="Arial" w:hAnsi="Arial" w:cs="Arial"/>
          <w:sz w:val="24"/>
          <w:szCs w:val="24"/>
        </w:rPr>
        <w:t>„</w:t>
      </w:r>
      <w:r w:rsidRPr="004D136A">
        <w:rPr>
          <w:rFonts w:ascii="Arial" w:hAnsi="Arial" w:cs="Arial"/>
          <w:sz w:val="24"/>
          <w:szCs w:val="24"/>
        </w:rPr>
        <w:t>Narodne novine</w:t>
      </w:r>
      <w:r w:rsidR="006A0351">
        <w:rPr>
          <w:rFonts w:ascii="Arial" w:hAnsi="Arial" w:cs="Arial"/>
          <w:sz w:val="24"/>
          <w:szCs w:val="24"/>
        </w:rPr>
        <w:t>“</w:t>
      </w:r>
      <w:r w:rsidRPr="004D136A">
        <w:rPr>
          <w:rFonts w:ascii="Arial" w:hAnsi="Arial" w:cs="Arial"/>
          <w:sz w:val="24"/>
          <w:szCs w:val="24"/>
        </w:rPr>
        <w:t xml:space="preserve"> broj 74/14</w:t>
      </w:r>
      <w:r w:rsidR="004D1DC4">
        <w:rPr>
          <w:rFonts w:ascii="Arial" w:hAnsi="Arial" w:cs="Arial"/>
          <w:sz w:val="24"/>
          <w:szCs w:val="24"/>
        </w:rPr>
        <w:t>,</w:t>
      </w:r>
      <w:r w:rsidR="004D76A7">
        <w:rPr>
          <w:rFonts w:ascii="Arial" w:hAnsi="Arial" w:cs="Arial"/>
          <w:sz w:val="24"/>
          <w:szCs w:val="24"/>
        </w:rPr>
        <w:t xml:space="preserve"> 70/17</w:t>
      </w:r>
      <w:r w:rsidR="006A0351">
        <w:rPr>
          <w:rFonts w:ascii="Arial" w:hAnsi="Arial" w:cs="Arial"/>
          <w:sz w:val="24"/>
          <w:szCs w:val="24"/>
        </w:rPr>
        <w:t xml:space="preserve">, </w:t>
      </w:r>
      <w:r w:rsidR="004D1DC4">
        <w:rPr>
          <w:rFonts w:ascii="Arial" w:hAnsi="Arial" w:cs="Arial"/>
          <w:sz w:val="24"/>
          <w:szCs w:val="24"/>
        </w:rPr>
        <w:t>98/19</w:t>
      </w:r>
      <w:r w:rsidR="006A0351">
        <w:rPr>
          <w:rFonts w:ascii="Arial" w:hAnsi="Arial" w:cs="Arial"/>
          <w:sz w:val="24"/>
          <w:szCs w:val="24"/>
        </w:rPr>
        <w:t>. i 151/22</w:t>
      </w:r>
      <w:r w:rsidRPr="004D136A">
        <w:rPr>
          <w:rFonts w:ascii="Arial" w:hAnsi="Arial" w:cs="Arial"/>
          <w:sz w:val="24"/>
          <w:szCs w:val="24"/>
        </w:rPr>
        <w:t xml:space="preserve">), </w:t>
      </w:r>
      <w:r w:rsidRPr="004D136A">
        <w:rPr>
          <w:rFonts w:ascii="Arial" w:hAnsi="Arial" w:cs="Arial"/>
          <w:i/>
          <w:iCs/>
          <w:sz w:val="24"/>
          <w:szCs w:val="24"/>
        </w:rPr>
        <w:t>Uredbom o</w:t>
      </w:r>
      <w:r w:rsidRPr="004D136A">
        <w:rPr>
          <w:rFonts w:ascii="Arial" w:hAnsi="Arial" w:cs="Arial"/>
          <w:sz w:val="24"/>
          <w:szCs w:val="24"/>
        </w:rPr>
        <w:t xml:space="preserve"> </w:t>
      </w:r>
      <w:r w:rsidRPr="004D136A">
        <w:rPr>
          <w:rFonts w:ascii="Arial" w:hAnsi="Arial" w:cs="Arial"/>
          <w:i/>
          <w:iCs/>
          <w:sz w:val="24"/>
          <w:szCs w:val="24"/>
        </w:rPr>
        <w:t xml:space="preserve">kriterijima, mjerilima i postupcima financiranja i ugovaranja programa i projekata od interesa za opće dobro koje provode udruge </w:t>
      </w:r>
      <w:r w:rsidRPr="004D136A">
        <w:rPr>
          <w:rFonts w:ascii="Arial" w:hAnsi="Arial" w:cs="Arial"/>
          <w:sz w:val="24"/>
          <w:szCs w:val="24"/>
        </w:rPr>
        <w:t>(</w:t>
      </w:r>
      <w:r w:rsidR="006A0351">
        <w:rPr>
          <w:rFonts w:ascii="Arial" w:hAnsi="Arial" w:cs="Arial"/>
          <w:sz w:val="24"/>
          <w:szCs w:val="24"/>
        </w:rPr>
        <w:t>„</w:t>
      </w:r>
      <w:r w:rsidRPr="004D136A">
        <w:rPr>
          <w:rFonts w:ascii="Arial" w:hAnsi="Arial" w:cs="Arial"/>
          <w:sz w:val="24"/>
          <w:szCs w:val="24"/>
        </w:rPr>
        <w:t>Narodne novine</w:t>
      </w:r>
      <w:r w:rsidR="006A0351">
        <w:rPr>
          <w:rFonts w:ascii="Arial" w:hAnsi="Arial" w:cs="Arial"/>
          <w:sz w:val="24"/>
          <w:szCs w:val="24"/>
        </w:rPr>
        <w:t>“</w:t>
      </w:r>
      <w:r w:rsidRPr="004D136A">
        <w:rPr>
          <w:rFonts w:ascii="Arial" w:hAnsi="Arial" w:cs="Arial"/>
          <w:sz w:val="24"/>
          <w:szCs w:val="24"/>
        </w:rPr>
        <w:t xml:space="preserve"> broj 26/15</w:t>
      </w:r>
      <w:r w:rsidR="006A0351">
        <w:rPr>
          <w:rFonts w:ascii="Arial" w:hAnsi="Arial" w:cs="Arial"/>
          <w:sz w:val="24"/>
          <w:szCs w:val="24"/>
        </w:rPr>
        <w:t>. i 37/21</w:t>
      </w:r>
      <w:r w:rsidRPr="004D136A">
        <w:rPr>
          <w:rFonts w:ascii="Arial" w:hAnsi="Arial" w:cs="Arial"/>
          <w:sz w:val="24"/>
          <w:szCs w:val="24"/>
        </w:rPr>
        <w:t>) i</w:t>
      </w:r>
      <w:r w:rsidRPr="004D136A">
        <w:rPr>
          <w:rFonts w:ascii="Arial" w:hAnsi="Arial" w:cs="Arial"/>
          <w:i/>
          <w:iCs/>
          <w:sz w:val="24"/>
          <w:szCs w:val="24"/>
        </w:rPr>
        <w:t xml:space="preserve"> Pravilnikom o financiranju programa i projekata </w:t>
      </w:r>
      <w:r w:rsidR="003F083E">
        <w:rPr>
          <w:rFonts w:ascii="Arial" w:hAnsi="Arial" w:cs="Arial"/>
          <w:i/>
          <w:iCs/>
          <w:sz w:val="24"/>
          <w:szCs w:val="24"/>
        </w:rPr>
        <w:t>udruga koje su od interesa za Općinu Koprivnički Bregi</w:t>
      </w:r>
      <w:r w:rsidR="004D3198">
        <w:rPr>
          <w:rFonts w:ascii="Arial" w:hAnsi="Arial" w:cs="Arial"/>
          <w:i/>
          <w:iCs/>
          <w:sz w:val="24"/>
          <w:szCs w:val="24"/>
        </w:rPr>
        <w:t xml:space="preserve"> </w:t>
      </w:r>
      <w:r w:rsidR="004D3198" w:rsidRPr="004D3198">
        <w:rPr>
          <w:rFonts w:ascii="Arial" w:hAnsi="Arial" w:cs="Arial"/>
          <w:sz w:val="24"/>
          <w:szCs w:val="24"/>
        </w:rPr>
        <w:t>(„Službeni glasnik Koprivničko-križevačke županije“ broj 6/16</w:t>
      </w:r>
      <w:r w:rsidR="003B3730">
        <w:rPr>
          <w:rFonts w:ascii="Arial" w:hAnsi="Arial" w:cs="Arial"/>
          <w:sz w:val="24"/>
          <w:szCs w:val="24"/>
        </w:rPr>
        <w:t>,</w:t>
      </w:r>
      <w:r w:rsidR="004D3198" w:rsidRPr="004D3198">
        <w:rPr>
          <w:rFonts w:ascii="Arial" w:hAnsi="Arial" w:cs="Arial"/>
          <w:sz w:val="24"/>
          <w:szCs w:val="24"/>
        </w:rPr>
        <w:t xml:space="preserve"> 3/22</w:t>
      </w:r>
      <w:r w:rsidR="003B3730">
        <w:rPr>
          <w:rFonts w:ascii="Arial" w:hAnsi="Arial" w:cs="Arial"/>
          <w:sz w:val="24"/>
          <w:szCs w:val="24"/>
        </w:rPr>
        <w:t>. i 3/24</w:t>
      </w:r>
      <w:r w:rsidR="004D3198" w:rsidRPr="004D3198">
        <w:rPr>
          <w:rFonts w:ascii="Arial" w:hAnsi="Arial" w:cs="Arial"/>
          <w:sz w:val="24"/>
          <w:szCs w:val="24"/>
        </w:rPr>
        <w:t>).</w:t>
      </w:r>
    </w:p>
    <w:p w14:paraId="35D0C14D" w14:textId="77777777" w:rsidR="004713FF" w:rsidRPr="004D136A" w:rsidRDefault="004713FF" w:rsidP="003F083E">
      <w:pPr>
        <w:spacing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24947161" w14:textId="77777777" w:rsidR="00C402CC" w:rsidRPr="004D136A" w:rsidRDefault="00E76F42" w:rsidP="00E70D9A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2</w:t>
      </w:r>
      <w:r w:rsidR="00313253" w:rsidRPr="004D136A">
        <w:rPr>
          <w:rFonts w:ascii="Arial" w:hAnsi="Arial" w:cs="Arial"/>
          <w:b/>
          <w:bCs/>
          <w:sz w:val="24"/>
          <w:szCs w:val="24"/>
          <w:lang w:val="en-US"/>
        </w:rPr>
        <w:t>. CILJEVI JAVNOG NATJEČAJA</w:t>
      </w:r>
      <w:r w:rsidR="00C402CC" w:rsidRPr="004D136A">
        <w:rPr>
          <w:rFonts w:ascii="Arial" w:hAnsi="Arial" w:cs="Arial"/>
          <w:b/>
          <w:bCs/>
          <w:sz w:val="24"/>
          <w:szCs w:val="24"/>
          <w:lang w:val="en-US"/>
        </w:rPr>
        <w:t xml:space="preserve"> I PRIORITETI ZA DODJELU SREDSTAVA</w:t>
      </w:r>
    </w:p>
    <w:p w14:paraId="6DCE57DF" w14:textId="38D0A84A" w:rsidR="00C402CC" w:rsidRPr="004D136A" w:rsidRDefault="00C402CC" w:rsidP="00E70D9A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4D136A">
        <w:rPr>
          <w:rFonts w:ascii="Arial" w:hAnsi="Arial" w:cs="Arial"/>
          <w:b/>
          <w:sz w:val="24"/>
          <w:szCs w:val="24"/>
          <w:lang w:val="en-US"/>
        </w:rPr>
        <w:t>Opći</w:t>
      </w:r>
      <w:proofErr w:type="spellEnd"/>
      <w:r w:rsidRPr="004D136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4D136A">
        <w:rPr>
          <w:rFonts w:ascii="Arial" w:hAnsi="Arial" w:cs="Arial"/>
          <w:b/>
          <w:sz w:val="24"/>
          <w:szCs w:val="24"/>
          <w:lang w:val="en-US"/>
        </w:rPr>
        <w:t>cilj</w:t>
      </w:r>
      <w:proofErr w:type="spellEnd"/>
      <w:r w:rsidRPr="004D136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313253" w:rsidRPr="004D136A">
        <w:rPr>
          <w:rFonts w:ascii="Arial" w:hAnsi="Arial" w:cs="Arial"/>
          <w:sz w:val="24"/>
          <w:szCs w:val="24"/>
          <w:lang w:val="en-US"/>
        </w:rPr>
        <w:t>ovog</w:t>
      </w:r>
      <w:proofErr w:type="spellEnd"/>
      <w:r w:rsidR="00313253"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13253" w:rsidRPr="004D136A">
        <w:rPr>
          <w:rFonts w:ascii="Arial" w:hAnsi="Arial" w:cs="Arial"/>
          <w:sz w:val="24"/>
          <w:szCs w:val="24"/>
          <w:lang w:val="en-US"/>
        </w:rPr>
        <w:t>Javnog</w:t>
      </w:r>
      <w:proofErr w:type="spellEnd"/>
      <w:r w:rsidR="00313253"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13253" w:rsidRPr="004D136A">
        <w:rPr>
          <w:rFonts w:ascii="Arial" w:hAnsi="Arial" w:cs="Arial"/>
          <w:sz w:val="24"/>
          <w:szCs w:val="24"/>
          <w:lang w:val="en-US"/>
        </w:rPr>
        <w:t>natječaja</w:t>
      </w:r>
      <w:proofErr w:type="spellEnd"/>
      <w:r w:rsidRPr="004D136A">
        <w:rPr>
          <w:rFonts w:ascii="Arial" w:hAnsi="Arial" w:cs="Arial"/>
          <w:sz w:val="24"/>
          <w:szCs w:val="24"/>
          <w:lang w:val="en-US"/>
        </w:rPr>
        <w:t xml:space="preserve"> je </w:t>
      </w:r>
      <w:proofErr w:type="spellStart"/>
      <w:r w:rsidRPr="004D136A">
        <w:rPr>
          <w:rFonts w:ascii="Arial" w:hAnsi="Arial" w:cs="Arial"/>
          <w:sz w:val="24"/>
          <w:szCs w:val="24"/>
          <w:lang w:val="en-US"/>
        </w:rPr>
        <w:t>zadovoljavanje</w:t>
      </w:r>
      <w:proofErr w:type="spellEnd"/>
      <w:r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136A">
        <w:rPr>
          <w:rFonts w:ascii="Arial" w:hAnsi="Arial" w:cs="Arial"/>
          <w:sz w:val="24"/>
          <w:szCs w:val="24"/>
          <w:lang w:val="en-US"/>
        </w:rPr>
        <w:t>potreba</w:t>
      </w:r>
      <w:proofErr w:type="spellEnd"/>
      <w:r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136A">
        <w:rPr>
          <w:rFonts w:ascii="Arial" w:hAnsi="Arial" w:cs="Arial"/>
          <w:sz w:val="24"/>
          <w:szCs w:val="24"/>
          <w:lang w:val="en-US"/>
        </w:rPr>
        <w:t>mještana</w:t>
      </w:r>
      <w:proofErr w:type="spellEnd"/>
      <w:r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136A">
        <w:rPr>
          <w:rFonts w:ascii="Arial" w:hAnsi="Arial" w:cs="Arial"/>
          <w:sz w:val="24"/>
          <w:szCs w:val="24"/>
          <w:lang w:val="en-US"/>
        </w:rPr>
        <w:t>Općine</w:t>
      </w:r>
      <w:proofErr w:type="spellEnd"/>
      <w:r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r w:rsidR="003F083E">
        <w:rPr>
          <w:rFonts w:ascii="Arial" w:hAnsi="Arial" w:cs="Arial"/>
          <w:sz w:val="24"/>
          <w:szCs w:val="24"/>
          <w:lang w:val="en-US"/>
        </w:rPr>
        <w:t>Koprivnički Bregi</w:t>
      </w:r>
      <w:r w:rsidRPr="004D136A">
        <w:rPr>
          <w:rFonts w:ascii="Arial" w:hAnsi="Arial" w:cs="Arial"/>
          <w:sz w:val="24"/>
          <w:szCs w:val="24"/>
          <w:lang w:val="en-US"/>
        </w:rPr>
        <w:t xml:space="preserve"> za </w:t>
      </w:r>
      <w:proofErr w:type="spellStart"/>
      <w:r w:rsidRPr="004D136A">
        <w:rPr>
          <w:rFonts w:ascii="Arial" w:hAnsi="Arial" w:cs="Arial"/>
          <w:sz w:val="24"/>
          <w:szCs w:val="24"/>
          <w:lang w:val="en-US"/>
        </w:rPr>
        <w:t>kvalitetno</w:t>
      </w:r>
      <w:proofErr w:type="spellEnd"/>
      <w:r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136A">
        <w:rPr>
          <w:rFonts w:ascii="Arial" w:hAnsi="Arial" w:cs="Arial"/>
          <w:sz w:val="24"/>
          <w:szCs w:val="24"/>
          <w:lang w:val="en-US"/>
        </w:rPr>
        <w:t>ispunjenim</w:t>
      </w:r>
      <w:proofErr w:type="spellEnd"/>
      <w:r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136A">
        <w:rPr>
          <w:rFonts w:ascii="Arial" w:hAnsi="Arial" w:cs="Arial"/>
          <w:sz w:val="24"/>
          <w:szCs w:val="24"/>
          <w:lang w:val="en-US"/>
        </w:rPr>
        <w:t>slobodnim</w:t>
      </w:r>
      <w:proofErr w:type="spellEnd"/>
      <w:r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136A">
        <w:rPr>
          <w:rFonts w:ascii="Arial" w:hAnsi="Arial" w:cs="Arial"/>
          <w:sz w:val="24"/>
          <w:szCs w:val="24"/>
          <w:lang w:val="en-US"/>
        </w:rPr>
        <w:t>vremenom</w:t>
      </w:r>
      <w:proofErr w:type="spellEnd"/>
      <w:r w:rsidRPr="004D136A">
        <w:rPr>
          <w:rFonts w:ascii="Arial" w:hAnsi="Arial" w:cs="Arial"/>
          <w:sz w:val="24"/>
          <w:szCs w:val="24"/>
          <w:lang w:val="en-US"/>
        </w:rPr>
        <w:t xml:space="preserve"> i </w:t>
      </w:r>
      <w:r w:rsidR="000C3C96" w:rsidRPr="004D136A">
        <w:rPr>
          <w:rFonts w:ascii="Arial" w:hAnsi="Arial" w:cs="Arial"/>
          <w:sz w:val="24"/>
          <w:szCs w:val="24"/>
          <w:lang w:val="en-US"/>
        </w:rPr>
        <w:t>t</w:t>
      </w:r>
      <w:r w:rsidR="003F083E">
        <w:rPr>
          <w:rFonts w:ascii="Arial" w:hAnsi="Arial" w:cs="Arial"/>
          <w:sz w:val="24"/>
          <w:szCs w:val="24"/>
          <w:lang w:val="en-US"/>
        </w:rPr>
        <w:t xml:space="preserve">o </w:t>
      </w:r>
      <w:proofErr w:type="spellStart"/>
      <w:r w:rsidR="003F083E">
        <w:rPr>
          <w:rFonts w:ascii="Arial" w:hAnsi="Arial" w:cs="Arial"/>
          <w:sz w:val="24"/>
          <w:szCs w:val="24"/>
          <w:lang w:val="en-US"/>
        </w:rPr>
        <w:t>putem</w:t>
      </w:r>
      <w:proofErr w:type="spellEnd"/>
      <w:r w:rsidR="003F083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A0351">
        <w:rPr>
          <w:rFonts w:ascii="Arial" w:hAnsi="Arial" w:cs="Arial"/>
          <w:sz w:val="24"/>
          <w:szCs w:val="24"/>
          <w:lang w:val="en-US"/>
        </w:rPr>
        <w:t>raznovrsnih</w:t>
      </w:r>
      <w:proofErr w:type="spellEnd"/>
      <w:r w:rsidR="003F083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F083E">
        <w:rPr>
          <w:rFonts w:ascii="Arial" w:hAnsi="Arial" w:cs="Arial"/>
          <w:sz w:val="24"/>
          <w:szCs w:val="24"/>
          <w:lang w:val="en-US"/>
        </w:rPr>
        <w:t>događanja</w:t>
      </w:r>
      <w:proofErr w:type="spellEnd"/>
      <w:r w:rsidR="00401C7B"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C3C96" w:rsidRPr="004D136A">
        <w:rPr>
          <w:rFonts w:ascii="Arial" w:hAnsi="Arial" w:cs="Arial"/>
          <w:sz w:val="24"/>
          <w:szCs w:val="24"/>
          <w:lang w:val="en-US"/>
        </w:rPr>
        <w:t>te</w:t>
      </w:r>
      <w:proofErr w:type="spellEnd"/>
      <w:r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136A">
        <w:rPr>
          <w:rFonts w:ascii="Arial" w:hAnsi="Arial" w:cs="Arial"/>
          <w:sz w:val="24"/>
          <w:szCs w:val="24"/>
          <w:lang w:val="en-US"/>
        </w:rPr>
        <w:t>samim</w:t>
      </w:r>
      <w:proofErr w:type="spellEnd"/>
      <w:r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136A">
        <w:rPr>
          <w:rFonts w:ascii="Arial" w:hAnsi="Arial" w:cs="Arial"/>
          <w:sz w:val="24"/>
          <w:szCs w:val="24"/>
          <w:lang w:val="en-US"/>
        </w:rPr>
        <w:t>sudjelovanjem</w:t>
      </w:r>
      <w:proofErr w:type="spellEnd"/>
      <w:r w:rsidRPr="004D136A">
        <w:rPr>
          <w:rFonts w:ascii="Arial" w:hAnsi="Arial" w:cs="Arial"/>
          <w:sz w:val="24"/>
          <w:szCs w:val="24"/>
          <w:lang w:val="en-US"/>
        </w:rPr>
        <w:t xml:space="preserve"> u </w:t>
      </w:r>
      <w:proofErr w:type="spellStart"/>
      <w:r w:rsidRPr="004D136A">
        <w:rPr>
          <w:rFonts w:ascii="Arial" w:hAnsi="Arial" w:cs="Arial"/>
          <w:sz w:val="24"/>
          <w:szCs w:val="24"/>
          <w:lang w:val="en-US"/>
        </w:rPr>
        <w:t>radu</w:t>
      </w:r>
      <w:proofErr w:type="spellEnd"/>
      <w:r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136A">
        <w:rPr>
          <w:rFonts w:ascii="Arial" w:hAnsi="Arial" w:cs="Arial"/>
          <w:sz w:val="24"/>
          <w:szCs w:val="24"/>
          <w:lang w:val="en-US"/>
        </w:rPr>
        <w:t>drugih</w:t>
      </w:r>
      <w:proofErr w:type="spellEnd"/>
      <w:r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136A">
        <w:rPr>
          <w:rFonts w:ascii="Arial" w:hAnsi="Arial" w:cs="Arial"/>
          <w:sz w:val="24"/>
          <w:szCs w:val="24"/>
          <w:lang w:val="en-US"/>
        </w:rPr>
        <w:t>udruga</w:t>
      </w:r>
      <w:proofErr w:type="spellEnd"/>
      <w:r w:rsidRPr="004D136A">
        <w:rPr>
          <w:rFonts w:ascii="Arial" w:hAnsi="Arial" w:cs="Arial"/>
          <w:sz w:val="24"/>
          <w:szCs w:val="24"/>
          <w:lang w:val="en-US"/>
        </w:rPr>
        <w:t>.</w:t>
      </w:r>
    </w:p>
    <w:p w14:paraId="200E0AB6" w14:textId="6DD42718" w:rsidR="003F083E" w:rsidRPr="004D136A" w:rsidRDefault="00C402CC" w:rsidP="003F083E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4D136A">
        <w:rPr>
          <w:rFonts w:ascii="Arial" w:hAnsi="Arial" w:cs="Arial"/>
          <w:b/>
          <w:sz w:val="24"/>
          <w:szCs w:val="24"/>
          <w:lang w:val="en-US"/>
        </w:rPr>
        <w:t>Specifični</w:t>
      </w:r>
      <w:proofErr w:type="spellEnd"/>
      <w:r w:rsidRPr="004D136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4D136A">
        <w:rPr>
          <w:rFonts w:ascii="Arial" w:hAnsi="Arial" w:cs="Arial"/>
          <w:b/>
          <w:sz w:val="24"/>
          <w:szCs w:val="24"/>
          <w:lang w:val="en-US"/>
        </w:rPr>
        <w:t>cilj</w:t>
      </w:r>
      <w:proofErr w:type="spellEnd"/>
      <w:r w:rsidRPr="004D136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E031DE" w:rsidRPr="004D136A">
        <w:rPr>
          <w:rFonts w:ascii="Arial" w:hAnsi="Arial" w:cs="Arial"/>
          <w:sz w:val="24"/>
          <w:szCs w:val="24"/>
          <w:lang w:val="en-US"/>
        </w:rPr>
        <w:t>ovog</w:t>
      </w:r>
      <w:proofErr w:type="spellEnd"/>
      <w:r w:rsidR="00E031DE"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031DE" w:rsidRPr="004D136A">
        <w:rPr>
          <w:rFonts w:ascii="Arial" w:hAnsi="Arial" w:cs="Arial"/>
          <w:sz w:val="24"/>
          <w:szCs w:val="24"/>
          <w:lang w:val="en-US"/>
        </w:rPr>
        <w:t>Javnog</w:t>
      </w:r>
      <w:proofErr w:type="spellEnd"/>
      <w:r w:rsidR="00E031DE"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031DE" w:rsidRPr="004D136A">
        <w:rPr>
          <w:rFonts w:ascii="Arial" w:hAnsi="Arial" w:cs="Arial"/>
          <w:sz w:val="24"/>
          <w:szCs w:val="24"/>
          <w:lang w:val="en-US"/>
        </w:rPr>
        <w:t>natječaja</w:t>
      </w:r>
      <w:proofErr w:type="spellEnd"/>
      <w:r w:rsidRPr="004D136A">
        <w:rPr>
          <w:rFonts w:ascii="Arial" w:hAnsi="Arial" w:cs="Arial"/>
          <w:sz w:val="24"/>
          <w:szCs w:val="24"/>
          <w:lang w:val="en-US"/>
        </w:rPr>
        <w:t xml:space="preserve"> je </w:t>
      </w:r>
      <w:proofErr w:type="spellStart"/>
      <w:r w:rsidRPr="004D136A">
        <w:rPr>
          <w:rFonts w:ascii="Arial" w:hAnsi="Arial" w:cs="Arial"/>
          <w:sz w:val="24"/>
          <w:szCs w:val="24"/>
          <w:lang w:val="en-US"/>
        </w:rPr>
        <w:t>afirmacija</w:t>
      </w:r>
      <w:proofErr w:type="spellEnd"/>
      <w:r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136A">
        <w:rPr>
          <w:rFonts w:ascii="Arial" w:hAnsi="Arial" w:cs="Arial"/>
          <w:sz w:val="24"/>
          <w:szCs w:val="24"/>
          <w:lang w:val="en-US"/>
        </w:rPr>
        <w:t>indentiteta</w:t>
      </w:r>
      <w:proofErr w:type="spellEnd"/>
      <w:r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136A">
        <w:rPr>
          <w:rFonts w:ascii="Arial" w:hAnsi="Arial" w:cs="Arial"/>
          <w:sz w:val="24"/>
          <w:szCs w:val="24"/>
          <w:lang w:val="en-US"/>
        </w:rPr>
        <w:t>Općine</w:t>
      </w:r>
      <w:proofErr w:type="spellEnd"/>
      <w:r w:rsidRPr="004D136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4D136A">
        <w:rPr>
          <w:rFonts w:ascii="Arial" w:hAnsi="Arial" w:cs="Arial"/>
          <w:sz w:val="24"/>
          <w:szCs w:val="24"/>
          <w:lang w:val="en-US"/>
        </w:rPr>
        <w:t>zadovoljavanje</w:t>
      </w:r>
      <w:proofErr w:type="spellEnd"/>
      <w:r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031DE" w:rsidRPr="004D136A">
        <w:rPr>
          <w:rFonts w:ascii="Arial" w:hAnsi="Arial" w:cs="Arial"/>
          <w:sz w:val="24"/>
          <w:szCs w:val="24"/>
          <w:lang w:val="en-US"/>
        </w:rPr>
        <w:t>socijalnih</w:t>
      </w:r>
      <w:proofErr w:type="spellEnd"/>
      <w:r w:rsidR="00E031DE"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136A">
        <w:rPr>
          <w:rFonts w:ascii="Arial" w:hAnsi="Arial" w:cs="Arial"/>
          <w:sz w:val="24"/>
          <w:szCs w:val="24"/>
          <w:lang w:val="en-US"/>
        </w:rPr>
        <w:t>potreba</w:t>
      </w:r>
      <w:proofErr w:type="spellEnd"/>
      <w:r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136A">
        <w:rPr>
          <w:rFonts w:ascii="Arial" w:hAnsi="Arial" w:cs="Arial"/>
          <w:sz w:val="24"/>
          <w:szCs w:val="24"/>
          <w:lang w:val="en-US"/>
        </w:rPr>
        <w:t>stanovnika</w:t>
      </w:r>
      <w:proofErr w:type="spellEnd"/>
      <w:r w:rsidRPr="004D136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4D136A">
        <w:rPr>
          <w:rFonts w:ascii="Arial" w:hAnsi="Arial" w:cs="Arial"/>
          <w:sz w:val="24"/>
          <w:szCs w:val="24"/>
          <w:lang w:val="en-US"/>
        </w:rPr>
        <w:t>poboljšanje</w:t>
      </w:r>
      <w:proofErr w:type="spellEnd"/>
      <w:r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136A">
        <w:rPr>
          <w:rFonts w:ascii="Arial" w:hAnsi="Arial" w:cs="Arial"/>
          <w:sz w:val="24"/>
          <w:szCs w:val="24"/>
          <w:lang w:val="en-US"/>
        </w:rPr>
        <w:t>turističke</w:t>
      </w:r>
      <w:proofErr w:type="spellEnd"/>
      <w:r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136A">
        <w:rPr>
          <w:rFonts w:ascii="Arial" w:hAnsi="Arial" w:cs="Arial"/>
          <w:sz w:val="24"/>
          <w:szCs w:val="24"/>
          <w:lang w:val="en-US"/>
        </w:rPr>
        <w:t>ponude</w:t>
      </w:r>
      <w:proofErr w:type="spellEnd"/>
      <w:r w:rsidRPr="004D136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4D136A">
        <w:rPr>
          <w:rFonts w:ascii="Arial" w:hAnsi="Arial" w:cs="Arial"/>
          <w:sz w:val="24"/>
          <w:szCs w:val="24"/>
          <w:lang w:val="en-US"/>
        </w:rPr>
        <w:t>unaprijeđenje</w:t>
      </w:r>
      <w:proofErr w:type="spellEnd"/>
      <w:r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136A">
        <w:rPr>
          <w:rFonts w:ascii="Arial" w:hAnsi="Arial" w:cs="Arial"/>
          <w:sz w:val="24"/>
          <w:szCs w:val="24"/>
          <w:lang w:val="en-US"/>
        </w:rPr>
        <w:t>sposobnosti</w:t>
      </w:r>
      <w:proofErr w:type="spellEnd"/>
      <w:r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136A">
        <w:rPr>
          <w:rFonts w:ascii="Arial" w:hAnsi="Arial" w:cs="Arial"/>
          <w:sz w:val="24"/>
          <w:szCs w:val="24"/>
          <w:lang w:val="en-US"/>
        </w:rPr>
        <w:t>udruga</w:t>
      </w:r>
      <w:proofErr w:type="spellEnd"/>
      <w:r w:rsidRPr="004D136A">
        <w:rPr>
          <w:rFonts w:ascii="Arial" w:hAnsi="Arial" w:cs="Arial"/>
          <w:sz w:val="24"/>
          <w:szCs w:val="24"/>
          <w:lang w:val="en-US"/>
        </w:rPr>
        <w:t xml:space="preserve"> za </w:t>
      </w:r>
      <w:proofErr w:type="spellStart"/>
      <w:r w:rsidRPr="004D136A">
        <w:rPr>
          <w:rFonts w:ascii="Arial" w:hAnsi="Arial" w:cs="Arial"/>
          <w:sz w:val="24"/>
          <w:szCs w:val="24"/>
          <w:lang w:val="en-US"/>
        </w:rPr>
        <w:t>pružanje</w:t>
      </w:r>
      <w:proofErr w:type="spellEnd"/>
      <w:r w:rsidRPr="004D136A">
        <w:rPr>
          <w:rFonts w:ascii="Arial" w:hAnsi="Arial" w:cs="Arial"/>
          <w:sz w:val="24"/>
          <w:szCs w:val="24"/>
          <w:lang w:val="en-US"/>
        </w:rPr>
        <w:t xml:space="preserve">  </w:t>
      </w:r>
      <w:proofErr w:type="spellStart"/>
      <w:r w:rsidR="006A0351">
        <w:rPr>
          <w:rFonts w:ascii="Arial" w:hAnsi="Arial" w:cs="Arial"/>
          <w:sz w:val="24"/>
          <w:szCs w:val="24"/>
          <w:lang w:val="en-US"/>
        </w:rPr>
        <w:t>raznih</w:t>
      </w:r>
      <w:proofErr w:type="spellEnd"/>
      <w:r w:rsidR="006A035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136A">
        <w:rPr>
          <w:rFonts w:ascii="Arial" w:hAnsi="Arial" w:cs="Arial"/>
          <w:sz w:val="24"/>
          <w:szCs w:val="24"/>
          <w:lang w:val="en-US"/>
        </w:rPr>
        <w:t>usluga</w:t>
      </w:r>
      <w:proofErr w:type="spellEnd"/>
      <w:r w:rsidR="00313253" w:rsidRPr="004D136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313253" w:rsidRPr="004D136A">
        <w:rPr>
          <w:rFonts w:ascii="Arial" w:hAnsi="Arial" w:cs="Arial"/>
          <w:sz w:val="24"/>
          <w:szCs w:val="24"/>
          <w:lang w:val="en-US"/>
        </w:rPr>
        <w:t>jačanje</w:t>
      </w:r>
      <w:proofErr w:type="spellEnd"/>
      <w:r w:rsidR="00313253"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13253" w:rsidRPr="004D136A">
        <w:rPr>
          <w:rFonts w:ascii="Arial" w:hAnsi="Arial" w:cs="Arial"/>
          <w:sz w:val="24"/>
          <w:szCs w:val="24"/>
          <w:lang w:val="en-US"/>
        </w:rPr>
        <w:t>volonterstva</w:t>
      </w:r>
      <w:proofErr w:type="spellEnd"/>
      <w:r w:rsidR="00313253" w:rsidRPr="004D136A">
        <w:rPr>
          <w:rFonts w:ascii="Arial" w:hAnsi="Arial" w:cs="Arial"/>
          <w:sz w:val="24"/>
          <w:szCs w:val="24"/>
          <w:lang w:val="en-US"/>
        </w:rPr>
        <w:t>,</w:t>
      </w:r>
      <w:r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136A">
        <w:rPr>
          <w:rFonts w:ascii="Arial" w:hAnsi="Arial" w:cs="Arial"/>
          <w:sz w:val="24"/>
          <w:szCs w:val="24"/>
          <w:lang w:val="en-US"/>
        </w:rPr>
        <w:t>podupiranje</w:t>
      </w:r>
      <w:proofErr w:type="spellEnd"/>
      <w:r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D136A">
        <w:rPr>
          <w:rFonts w:ascii="Arial" w:hAnsi="Arial" w:cs="Arial"/>
          <w:sz w:val="24"/>
          <w:szCs w:val="24"/>
          <w:lang w:val="en-US"/>
        </w:rPr>
        <w:t>amat</w:t>
      </w:r>
      <w:r w:rsidR="004713FF" w:rsidRPr="004D136A">
        <w:rPr>
          <w:rFonts w:ascii="Arial" w:hAnsi="Arial" w:cs="Arial"/>
          <w:sz w:val="24"/>
          <w:szCs w:val="24"/>
          <w:lang w:val="en-US"/>
        </w:rPr>
        <w:t>erizma</w:t>
      </w:r>
      <w:proofErr w:type="spellEnd"/>
      <w:r w:rsidR="004713FF" w:rsidRPr="004D136A">
        <w:rPr>
          <w:rFonts w:ascii="Arial" w:hAnsi="Arial" w:cs="Arial"/>
          <w:sz w:val="24"/>
          <w:szCs w:val="24"/>
          <w:lang w:val="en-US"/>
        </w:rPr>
        <w:t xml:space="preserve"> i </w:t>
      </w:r>
      <w:proofErr w:type="spellStart"/>
      <w:r w:rsidR="004713FF" w:rsidRPr="004D136A">
        <w:rPr>
          <w:rFonts w:ascii="Arial" w:hAnsi="Arial" w:cs="Arial"/>
          <w:sz w:val="24"/>
          <w:szCs w:val="24"/>
          <w:lang w:val="en-US"/>
        </w:rPr>
        <w:t>stvaralaštva</w:t>
      </w:r>
      <w:proofErr w:type="spellEnd"/>
      <w:r w:rsidR="008C5D78" w:rsidRPr="004D136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8C5D78" w:rsidRPr="004D136A">
        <w:rPr>
          <w:rFonts w:ascii="Arial" w:hAnsi="Arial" w:cs="Arial"/>
          <w:sz w:val="24"/>
          <w:szCs w:val="24"/>
          <w:lang w:val="en-US"/>
        </w:rPr>
        <w:t>zaštita</w:t>
      </w:r>
      <w:proofErr w:type="spellEnd"/>
      <w:r w:rsidR="008C5D78" w:rsidRPr="004D136A">
        <w:rPr>
          <w:rFonts w:ascii="Arial" w:hAnsi="Arial" w:cs="Arial"/>
          <w:sz w:val="24"/>
          <w:szCs w:val="24"/>
          <w:lang w:val="en-US"/>
        </w:rPr>
        <w:t xml:space="preserve"> i </w:t>
      </w:r>
      <w:proofErr w:type="spellStart"/>
      <w:r w:rsidR="008C5D78" w:rsidRPr="004D136A">
        <w:rPr>
          <w:rFonts w:ascii="Arial" w:hAnsi="Arial" w:cs="Arial"/>
          <w:sz w:val="24"/>
          <w:szCs w:val="24"/>
          <w:lang w:val="en-US"/>
        </w:rPr>
        <w:t>očuvanje</w:t>
      </w:r>
      <w:proofErr w:type="spellEnd"/>
      <w:r w:rsidR="008C5D78"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C5D78" w:rsidRPr="004D136A">
        <w:rPr>
          <w:rFonts w:ascii="Arial" w:hAnsi="Arial" w:cs="Arial"/>
          <w:sz w:val="24"/>
          <w:szCs w:val="24"/>
          <w:lang w:val="en-US"/>
        </w:rPr>
        <w:t>prirodne</w:t>
      </w:r>
      <w:proofErr w:type="spellEnd"/>
      <w:r w:rsidR="008C5D78"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C5D78" w:rsidRPr="004D136A">
        <w:rPr>
          <w:rFonts w:ascii="Arial" w:hAnsi="Arial" w:cs="Arial"/>
          <w:sz w:val="24"/>
          <w:szCs w:val="24"/>
          <w:lang w:val="en-US"/>
        </w:rPr>
        <w:t>baštine</w:t>
      </w:r>
      <w:proofErr w:type="spellEnd"/>
      <w:r w:rsidR="004713FF"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713FF" w:rsidRPr="004D136A">
        <w:rPr>
          <w:rFonts w:ascii="Arial" w:hAnsi="Arial" w:cs="Arial"/>
          <w:sz w:val="24"/>
          <w:szCs w:val="24"/>
          <w:lang w:val="en-US"/>
        </w:rPr>
        <w:t>te</w:t>
      </w:r>
      <w:proofErr w:type="spellEnd"/>
      <w:r w:rsidR="004713FF"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713FF" w:rsidRPr="004D136A">
        <w:rPr>
          <w:rFonts w:ascii="Arial" w:hAnsi="Arial" w:cs="Arial"/>
          <w:sz w:val="24"/>
          <w:szCs w:val="24"/>
          <w:lang w:val="en-US"/>
        </w:rPr>
        <w:t>razvoj</w:t>
      </w:r>
      <w:proofErr w:type="spellEnd"/>
      <w:r w:rsidR="004713FF"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713FF" w:rsidRPr="004D136A">
        <w:rPr>
          <w:rFonts w:ascii="Arial" w:hAnsi="Arial" w:cs="Arial"/>
          <w:sz w:val="24"/>
          <w:szCs w:val="24"/>
          <w:lang w:val="en-US"/>
        </w:rPr>
        <w:t>drugih</w:t>
      </w:r>
      <w:proofErr w:type="spellEnd"/>
      <w:r w:rsidR="004713FF"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713FF" w:rsidRPr="004D136A">
        <w:rPr>
          <w:rFonts w:ascii="Arial" w:hAnsi="Arial" w:cs="Arial"/>
          <w:sz w:val="24"/>
          <w:szCs w:val="24"/>
          <w:lang w:val="en-US"/>
        </w:rPr>
        <w:t>djelatnosti</w:t>
      </w:r>
      <w:proofErr w:type="spellEnd"/>
      <w:r w:rsidR="004713FF"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713FF" w:rsidRPr="004D136A">
        <w:rPr>
          <w:rFonts w:ascii="Arial" w:hAnsi="Arial" w:cs="Arial"/>
          <w:sz w:val="24"/>
          <w:szCs w:val="24"/>
          <w:lang w:val="en-US"/>
        </w:rPr>
        <w:t>kojima</w:t>
      </w:r>
      <w:proofErr w:type="spellEnd"/>
      <w:r w:rsidR="004713FF" w:rsidRPr="004D136A">
        <w:rPr>
          <w:rFonts w:ascii="Arial" w:hAnsi="Arial" w:cs="Arial"/>
          <w:sz w:val="24"/>
          <w:szCs w:val="24"/>
          <w:lang w:val="en-US"/>
        </w:rPr>
        <w:t xml:space="preserve"> se </w:t>
      </w:r>
      <w:proofErr w:type="spellStart"/>
      <w:r w:rsidR="004713FF" w:rsidRPr="004D136A">
        <w:rPr>
          <w:rFonts w:ascii="Arial" w:hAnsi="Arial" w:cs="Arial"/>
          <w:sz w:val="24"/>
          <w:szCs w:val="24"/>
          <w:lang w:val="en-US"/>
        </w:rPr>
        <w:t>bave</w:t>
      </w:r>
      <w:proofErr w:type="spellEnd"/>
      <w:r w:rsidR="004713FF" w:rsidRPr="004D13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01C7B" w:rsidRPr="004D136A">
        <w:rPr>
          <w:rFonts w:ascii="Arial" w:hAnsi="Arial" w:cs="Arial"/>
          <w:sz w:val="24"/>
          <w:szCs w:val="24"/>
          <w:lang w:val="en-US"/>
        </w:rPr>
        <w:t>u</w:t>
      </w:r>
      <w:r w:rsidR="004713FF" w:rsidRPr="004D136A">
        <w:rPr>
          <w:rFonts w:ascii="Arial" w:hAnsi="Arial" w:cs="Arial"/>
          <w:sz w:val="24"/>
          <w:szCs w:val="24"/>
          <w:lang w:val="en-US"/>
        </w:rPr>
        <w:t>druge</w:t>
      </w:r>
      <w:proofErr w:type="spellEnd"/>
      <w:r w:rsidR="004713FF" w:rsidRPr="004D136A">
        <w:rPr>
          <w:rFonts w:ascii="Arial" w:hAnsi="Arial" w:cs="Arial"/>
          <w:sz w:val="24"/>
          <w:szCs w:val="24"/>
          <w:lang w:val="en-US"/>
        </w:rPr>
        <w:t>.</w:t>
      </w:r>
    </w:p>
    <w:p w14:paraId="55BDB5F7" w14:textId="77777777" w:rsidR="00C402CC" w:rsidRPr="004D136A" w:rsidRDefault="00E76F42" w:rsidP="00E70D9A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C402CC" w:rsidRPr="004D136A">
        <w:rPr>
          <w:rFonts w:ascii="Arial" w:hAnsi="Arial" w:cs="Arial"/>
          <w:b/>
          <w:sz w:val="24"/>
          <w:szCs w:val="24"/>
        </w:rPr>
        <w:t>. OKVIR ZA DODJELU FINANCIJSKIH SREDSTAVA</w:t>
      </w:r>
    </w:p>
    <w:p w14:paraId="69FABA5E" w14:textId="53996BE7" w:rsidR="004713FF" w:rsidRPr="004D136A" w:rsidRDefault="00C402CC" w:rsidP="00E70D9A">
      <w:pPr>
        <w:tabs>
          <w:tab w:val="left" w:pos="50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D136A">
        <w:rPr>
          <w:rFonts w:ascii="Arial" w:hAnsi="Arial" w:cs="Arial"/>
          <w:sz w:val="24"/>
          <w:szCs w:val="24"/>
        </w:rPr>
        <w:t xml:space="preserve">         </w:t>
      </w:r>
      <w:r w:rsidRPr="004D136A">
        <w:rPr>
          <w:rFonts w:ascii="Arial" w:hAnsi="Arial" w:cs="Arial"/>
          <w:sz w:val="24"/>
          <w:szCs w:val="24"/>
        </w:rPr>
        <w:tab/>
      </w:r>
      <w:r w:rsidR="003240DA" w:rsidRPr="004D136A">
        <w:rPr>
          <w:rFonts w:ascii="Arial" w:hAnsi="Arial" w:cs="Arial"/>
          <w:sz w:val="24"/>
          <w:szCs w:val="24"/>
        </w:rPr>
        <w:t>Za su</w:t>
      </w:r>
      <w:r w:rsidRPr="004D136A">
        <w:rPr>
          <w:rFonts w:ascii="Arial" w:hAnsi="Arial" w:cs="Arial"/>
          <w:sz w:val="24"/>
          <w:szCs w:val="24"/>
        </w:rPr>
        <w:t>fina</w:t>
      </w:r>
      <w:r w:rsidR="003240DA" w:rsidRPr="004D136A">
        <w:rPr>
          <w:rFonts w:ascii="Arial" w:hAnsi="Arial" w:cs="Arial"/>
          <w:sz w:val="24"/>
          <w:szCs w:val="24"/>
        </w:rPr>
        <w:t>nciranje programa/projekata</w:t>
      </w:r>
      <w:r w:rsidRPr="004D136A">
        <w:rPr>
          <w:rFonts w:ascii="Arial" w:hAnsi="Arial" w:cs="Arial"/>
          <w:sz w:val="24"/>
          <w:szCs w:val="24"/>
        </w:rPr>
        <w:t xml:space="preserve"> od strane Općine</w:t>
      </w:r>
      <w:r w:rsidR="004713FF" w:rsidRPr="004D136A">
        <w:rPr>
          <w:rFonts w:ascii="Arial" w:hAnsi="Arial" w:cs="Arial"/>
          <w:sz w:val="24"/>
          <w:szCs w:val="24"/>
        </w:rPr>
        <w:t xml:space="preserve"> </w:t>
      </w:r>
      <w:r w:rsidR="003F083E">
        <w:rPr>
          <w:rFonts w:ascii="Arial" w:hAnsi="Arial" w:cs="Arial"/>
          <w:sz w:val="24"/>
          <w:szCs w:val="24"/>
        </w:rPr>
        <w:t>Koprivnički Bregi</w:t>
      </w:r>
      <w:r w:rsidR="004713FF" w:rsidRPr="004D136A">
        <w:rPr>
          <w:rFonts w:ascii="Arial" w:hAnsi="Arial" w:cs="Arial"/>
          <w:sz w:val="24"/>
          <w:szCs w:val="24"/>
        </w:rPr>
        <w:t xml:space="preserve"> </w:t>
      </w:r>
      <w:r w:rsidRPr="004D136A">
        <w:rPr>
          <w:rFonts w:ascii="Arial" w:hAnsi="Arial" w:cs="Arial"/>
          <w:sz w:val="24"/>
          <w:szCs w:val="24"/>
        </w:rPr>
        <w:t>m</w:t>
      </w:r>
      <w:r w:rsidR="003240DA" w:rsidRPr="004D136A">
        <w:rPr>
          <w:rFonts w:ascii="Arial" w:hAnsi="Arial" w:cs="Arial"/>
          <w:sz w:val="24"/>
          <w:szCs w:val="24"/>
        </w:rPr>
        <w:t xml:space="preserve">ogu se prijaviti udruge i </w:t>
      </w:r>
      <w:r w:rsidRPr="004D136A">
        <w:rPr>
          <w:rFonts w:ascii="Arial" w:hAnsi="Arial" w:cs="Arial"/>
          <w:sz w:val="24"/>
          <w:szCs w:val="24"/>
        </w:rPr>
        <w:t xml:space="preserve">druge neprofitne organizacije, a prijave mogu podnijeti za  </w:t>
      </w:r>
      <w:r w:rsidR="004713FF" w:rsidRPr="004D136A">
        <w:rPr>
          <w:rFonts w:ascii="Arial" w:hAnsi="Arial" w:cs="Arial"/>
          <w:sz w:val="24"/>
          <w:szCs w:val="24"/>
        </w:rPr>
        <w:t>aktivnosti od interesa za opće dobro i Općinu.</w:t>
      </w:r>
    </w:p>
    <w:p w14:paraId="52CC88BB" w14:textId="03F876F6" w:rsidR="003F083E" w:rsidRPr="003F083E" w:rsidRDefault="004713FF" w:rsidP="00E70D9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D136A">
        <w:rPr>
          <w:rFonts w:ascii="Arial" w:hAnsi="Arial" w:cs="Arial"/>
          <w:sz w:val="24"/>
          <w:szCs w:val="24"/>
        </w:rPr>
        <w:t>Aktivnostima od interesa za opće dobro smatraju se aktivnosti udruga</w:t>
      </w:r>
      <w:r w:rsidR="003F083E">
        <w:rPr>
          <w:rFonts w:ascii="Arial" w:hAnsi="Arial" w:cs="Arial"/>
          <w:sz w:val="24"/>
          <w:szCs w:val="24"/>
        </w:rPr>
        <w:t xml:space="preserve"> </w:t>
      </w:r>
      <w:r w:rsidR="006A0351">
        <w:rPr>
          <w:rFonts w:ascii="Arial" w:hAnsi="Arial" w:cs="Arial"/>
          <w:sz w:val="24"/>
          <w:szCs w:val="24"/>
        </w:rPr>
        <w:t xml:space="preserve">i </w:t>
      </w:r>
      <w:r w:rsidRPr="004D136A">
        <w:rPr>
          <w:rFonts w:ascii="Arial" w:hAnsi="Arial" w:cs="Arial"/>
          <w:sz w:val="24"/>
          <w:szCs w:val="24"/>
        </w:rPr>
        <w:t>organizacija civilnog društva koje pridonose zaštiti i p</w:t>
      </w:r>
      <w:r w:rsidR="00B278B7" w:rsidRPr="004D136A">
        <w:rPr>
          <w:rFonts w:ascii="Arial" w:hAnsi="Arial" w:cs="Arial"/>
          <w:sz w:val="24"/>
          <w:szCs w:val="24"/>
        </w:rPr>
        <w:t xml:space="preserve">romicanju ljudskih prava, </w:t>
      </w:r>
      <w:r w:rsidRPr="004D136A">
        <w:rPr>
          <w:rFonts w:ascii="Arial" w:hAnsi="Arial" w:cs="Arial"/>
          <w:sz w:val="24"/>
          <w:szCs w:val="24"/>
        </w:rPr>
        <w:t>starijih i nemoćnih; jednakosti i ravnopravnosti te mirotvorstvu i borbi protiv nasilja i diskriminaci</w:t>
      </w:r>
      <w:r w:rsidR="00B278B7" w:rsidRPr="004D136A">
        <w:rPr>
          <w:rFonts w:ascii="Arial" w:hAnsi="Arial" w:cs="Arial"/>
          <w:sz w:val="24"/>
          <w:szCs w:val="24"/>
        </w:rPr>
        <w:t xml:space="preserve">je, </w:t>
      </w:r>
      <w:r w:rsidRPr="004D136A">
        <w:rPr>
          <w:rFonts w:ascii="Arial" w:hAnsi="Arial" w:cs="Arial"/>
          <w:sz w:val="24"/>
          <w:szCs w:val="24"/>
        </w:rPr>
        <w:t xml:space="preserve"> promicanju i razvoju volonterstva; socijalnim uslugama i humanitarnoj djela</w:t>
      </w:r>
      <w:r w:rsidR="00B278B7" w:rsidRPr="004D136A">
        <w:rPr>
          <w:rFonts w:ascii="Arial" w:hAnsi="Arial" w:cs="Arial"/>
          <w:sz w:val="24"/>
          <w:szCs w:val="24"/>
        </w:rPr>
        <w:t>tnosti</w:t>
      </w:r>
      <w:r w:rsidRPr="004D136A">
        <w:rPr>
          <w:rFonts w:ascii="Arial" w:hAnsi="Arial" w:cs="Arial"/>
          <w:sz w:val="24"/>
          <w:szCs w:val="24"/>
        </w:rPr>
        <w:t>,</w:t>
      </w:r>
      <w:r w:rsidR="00E91271">
        <w:rPr>
          <w:rFonts w:ascii="Arial" w:hAnsi="Arial" w:cs="Arial"/>
          <w:sz w:val="24"/>
          <w:szCs w:val="24"/>
        </w:rPr>
        <w:t xml:space="preserve"> očuvanju</w:t>
      </w:r>
      <w:r w:rsidR="00B278B7" w:rsidRPr="004D136A">
        <w:rPr>
          <w:rFonts w:ascii="Arial" w:hAnsi="Arial" w:cs="Arial"/>
          <w:sz w:val="24"/>
          <w:szCs w:val="24"/>
        </w:rPr>
        <w:t xml:space="preserve"> prirodne i kulturne baštine, razvoju lokalne zajednice, cjeloživotnog učenja,</w:t>
      </w:r>
      <w:r w:rsidRPr="004D136A">
        <w:rPr>
          <w:rFonts w:ascii="Arial" w:hAnsi="Arial" w:cs="Arial"/>
          <w:sz w:val="24"/>
          <w:szCs w:val="24"/>
        </w:rPr>
        <w:t xml:space="preserve">  </w:t>
      </w:r>
      <w:r w:rsidR="0073282C">
        <w:rPr>
          <w:rFonts w:ascii="Arial" w:hAnsi="Arial" w:cs="Arial"/>
          <w:sz w:val="24"/>
          <w:szCs w:val="24"/>
        </w:rPr>
        <w:t xml:space="preserve">unapređenje </w:t>
      </w:r>
      <w:r w:rsidR="006A0351">
        <w:rPr>
          <w:rFonts w:ascii="Arial" w:hAnsi="Arial" w:cs="Arial"/>
          <w:sz w:val="24"/>
          <w:szCs w:val="24"/>
        </w:rPr>
        <w:t>i razvoj</w:t>
      </w:r>
      <w:r w:rsidR="003F083E">
        <w:rPr>
          <w:rFonts w:ascii="Arial" w:hAnsi="Arial" w:cs="Arial"/>
          <w:sz w:val="24"/>
          <w:szCs w:val="24"/>
        </w:rPr>
        <w:t xml:space="preserve"> amaterizma</w:t>
      </w:r>
      <w:r w:rsidR="0073282C">
        <w:rPr>
          <w:rFonts w:ascii="Arial" w:hAnsi="Arial" w:cs="Arial"/>
          <w:sz w:val="24"/>
          <w:szCs w:val="24"/>
        </w:rPr>
        <w:t xml:space="preserve"> </w:t>
      </w:r>
      <w:r w:rsidRPr="004D136A">
        <w:rPr>
          <w:rFonts w:ascii="Arial" w:hAnsi="Arial" w:cs="Arial"/>
          <w:sz w:val="24"/>
          <w:szCs w:val="24"/>
        </w:rPr>
        <w:t>te drug</w:t>
      </w:r>
      <w:r w:rsidR="006A0351">
        <w:rPr>
          <w:rFonts w:ascii="Arial" w:hAnsi="Arial" w:cs="Arial"/>
          <w:sz w:val="24"/>
          <w:szCs w:val="24"/>
        </w:rPr>
        <w:t>e</w:t>
      </w:r>
      <w:r w:rsidRPr="004D136A">
        <w:rPr>
          <w:rFonts w:ascii="Arial" w:hAnsi="Arial" w:cs="Arial"/>
          <w:sz w:val="24"/>
          <w:szCs w:val="24"/>
        </w:rPr>
        <w:t xml:space="preserve"> aktivnosti koje se po sv</w:t>
      </w:r>
      <w:r w:rsidR="008D1840">
        <w:rPr>
          <w:rFonts w:ascii="Arial" w:hAnsi="Arial" w:cs="Arial"/>
          <w:sz w:val="24"/>
          <w:szCs w:val="24"/>
        </w:rPr>
        <w:t>ojoj prirodi m</w:t>
      </w:r>
      <w:r w:rsidRPr="004D136A">
        <w:rPr>
          <w:rFonts w:ascii="Arial" w:hAnsi="Arial" w:cs="Arial"/>
          <w:sz w:val="24"/>
          <w:szCs w:val="24"/>
        </w:rPr>
        <w:t>ogu smatrati djelovanjem od interesa za opće dobro.</w:t>
      </w:r>
    </w:p>
    <w:p w14:paraId="0BA64CF2" w14:textId="77777777" w:rsidR="00C402CC" w:rsidRPr="004D136A" w:rsidRDefault="00E76F42" w:rsidP="00E70D9A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C402CC" w:rsidRPr="004D136A">
        <w:rPr>
          <w:rFonts w:ascii="Arial" w:hAnsi="Arial" w:cs="Arial"/>
          <w:b/>
          <w:sz w:val="24"/>
          <w:szCs w:val="24"/>
        </w:rPr>
        <w:t>.</w:t>
      </w:r>
      <w:r w:rsidR="0086023E" w:rsidRPr="004D136A">
        <w:rPr>
          <w:rFonts w:ascii="Arial" w:hAnsi="Arial" w:cs="Arial"/>
          <w:b/>
          <w:sz w:val="24"/>
          <w:szCs w:val="24"/>
        </w:rPr>
        <w:t xml:space="preserve"> PLANIRANI IZNOSI I  UKUPNA VRIJEDNOST JAVNOG NATJEČAJA</w:t>
      </w:r>
    </w:p>
    <w:p w14:paraId="62149FCA" w14:textId="46EAE50A" w:rsidR="00497E8A" w:rsidRPr="004D136A" w:rsidRDefault="00497E8A" w:rsidP="004D31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 w:hanging="7"/>
        <w:jc w:val="both"/>
        <w:rPr>
          <w:rFonts w:ascii="Arial" w:hAnsi="Arial" w:cs="Arial"/>
          <w:sz w:val="24"/>
          <w:szCs w:val="24"/>
        </w:rPr>
      </w:pPr>
      <w:r w:rsidRPr="004D136A">
        <w:rPr>
          <w:rFonts w:ascii="Arial" w:hAnsi="Arial" w:cs="Arial"/>
          <w:sz w:val="24"/>
          <w:szCs w:val="24"/>
        </w:rPr>
        <w:t xml:space="preserve">Za sufinanciranje programa/projekata u okviru ovog Javnog natječaja  u </w:t>
      </w:r>
      <w:r w:rsidR="003F083E">
        <w:rPr>
          <w:rFonts w:ascii="Arial" w:hAnsi="Arial" w:cs="Arial"/>
          <w:sz w:val="24"/>
          <w:szCs w:val="24"/>
        </w:rPr>
        <w:t>proračunu Općine Koprivnički Bregi</w:t>
      </w:r>
      <w:r w:rsidRPr="004D136A">
        <w:rPr>
          <w:rFonts w:ascii="Arial" w:hAnsi="Arial" w:cs="Arial"/>
          <w:sz w:val="24"/>
          <w:szCs w:val="24"/>
        </w:rPr>
        <w:t xml:space="preserve"> planirat će se financijska sre</w:t>
      </w:r>
      <w:r w:rsidR="00DD3099">
        <w:rPr>
          <w:rFonts w:ascii="Arial" w:hAnsi="Arial" w:cs="Arial"/>
          <w:sz w:val="24"/>
          <w:szCs w:val="24"/>
        </w:rPr>
        <w:t xml:space="preserve">dstva u ukupnom iznosu od </w:t>
      </w:r>
      <w:r w:rsidR="00235A8A">
        <w:rPr>
          <w:rFonts w:ascii="Arial" w:hAnsi="Arial" w:cs="Arial"/>
          <w:b/>
          <w:bCs/>
          <w:sz w:val="24"/>
          <w:szCs w:val="24"/>
        </w:rPr>
        <w:t>3</w:t>
      </w:r>
      <w:r w:rsidR="00FB3515" w:rsidRPr="00AD3209">
        <w:rPr>
          <w:rFonts w:ascii="Arial" w:hAnsi="Arial" w:cs="Arial"/>
          <w:b/>
          <w:bCs/>
          <w:sz w:val="24"/>
          <w:szCs w:val="24"/>
        </w:rPr>
        <w:t>.000,</w:t>
      </w:r>
      <w:r w:rsidR="006A0351" w:rsidRPr="00AD3209">
        <w:rPr>
          <w:rFonts w:ascii="Arial" w:hAnsi="Arial" w:cs="Arial"/>
          <w:b/>
          <w:bCs/>
          <w:sz w:val="24"/>
          <w:szCs w:val="24"/>
        </w:rPr>
        <w:t>00</w:t>
      </w:r>
      <w:r w:rsidRPr="00AD3209">
        <w:rPr>
          <w:rFonts w:ascii="Arial" w:hAnsi="Arial" w:cs="Arial"/>
          <w:b/>
          <w:bCs/>
          <w:sz w:val="24"/>
          <w:szCs w:val="24"/>
        </w:rPr>
        <w:t xml:space="preserve"> </w:t>
      </w:r>
      <w:r w:rsidR="006A0351" w:rsidRPr="00AD3209">
        <w:rPr>
          <w:rFonts w:ascii="Arial" w:hAnsi="Arial" w:cs="Arial"/>
          <w:b/>
          <w:bCs/>
          <w:sz w:val="24"/>
          <w:szCs w:val="24"/>
        </w:rPr>
        <w:t>eura</w:t>
      </w:r>
      <w:r w:rsidR="006A0351">
        <w:rPr>
          <w:rFonts w:ascii="Arial" w:hAnsi="Arial" w:cs="Arial"/>
          <w:sz w:val="24"/>
          <w:szCs w:val="24"/>
        </w:rPr>
        <w:t>.</w:t>
      </w:r>
      <w:r w:rsidR="00DD3099">
        <w:rPr>
          <w:rFonts w:ascii="Arial" w:hAnsi="Arial" w:cs="Arial"/>
          <w:sz w:val="24"/>
          <w:szCs w:val="24"/>
        </w:rPr>
        <w:t xml:space="preserve"> </w:t>
      </w:r>
    </w:p>
    <w:p w14:paraId="4C42F075" w14:textId="77777777" w:rsidR="00497E8A" w:rsidRPr="004D136A" w:rsidRDefault="00497E8A" w:rsidP="00E70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 w:right="20" w:hanging="7"/>
        <w:jc w:val="both"/>
        <w:rPr>
          <w:rFonts w:ascii="Arial" w:hAnsi="Arial" w:cs="Arial"/>
          <w:sz w:val="24"/>
          <w:szCs w:val="24"/>
        </w:rPr>
      </w:pPr>
      <w:r w:rsidRPr="004D136A">
        <w:rPr>
          <w:rFonts w:ascii="Arial" w:hAnsi="Arial" w:cs="Arial"/>
          <w:sz w:val="24"/>
          <w:szCs w:val="24"/>
        </w:rPr>
        <w:t>Ukupna planirana vrijednost natječaja može se mijenjati ovisno o visini stvarno raspoloživih odnosno uplaćenih sredstava.</w:t>
      </w:r>
    </w:p>
    <w:p w14:paraId="5525D7DA" w14:textId="6A06584E" w:rsidR="00497E8A" w:rsidRPr="004D136A" w:rsidRDefault="00497E8A" w:rsidP="00920A8C">
      <w:pPr>
        <w:widowControl w:val="0"/>
        <w:autoSpaceDE w:val="0"/>
        <w:autoSpaceDN w:val="0"/>
        <w:adjustRightInd w:val="0"/>
        <w:spacing w:after="0" w:line="240" w:lineRule="auto"/>
        <w:ind w:hanging="7"/>
        <w:jc w:val="both"/>
        <w:rPr>
          <w:rFonts w:ascii="Arial" w:hAnsi="Arial" w:cs="Arial"/>
          <w:sz w:val="24"/>
          <w:szCs w:val="24"/>
        </w:rPr>
      </w:pPr>
      <w:r w:rsidRPr="004D136A">
        <w:rPr>
          <w:rFonts w:ascii="Arial" w:hAnsi="Arial" w:cs="Arial"/>
          <w:bCs/>
          <w:sz w:val="24"/>
          <w:szCs w:val="24"/>
        </w:rPr>
        <w:t xml:space="preserve">Najmanji iznos </w:t>
      </w:r>
      <w:r w:rsidRPr="004D136A">
        <w:rPr>
          <w:rFonts w:ascii="Arial" w:hAnsi="Arial" w:cs="Arial"/>
          <w:sz w:val="24"/>
          <w:szCs w:val="24"/>
        </w:rPr>
        <w:t>financijskih sredstava koji se može ugovoriti po pojedinom</w:t>
      </w:r>
      <w:r w:rsidRPr="004D136A">
        <w:rPr>
          <w:rFonts w:ascii="Arial" w:hAnsi="Arial" w:cs="Arial"/>
          <w:bCs/>
          <w:sz w:val="24"/>
          <w:szCs w:val="24"/>
        </w:rPr>
        <w:t xml:space="preserve"> </w:t>
      </w:r>
      <w:r w:rsidRPr="004D136A">
        <w:rPr>
          <w:rFonts w:ascii="Arial" w:hAnsi="Arial" w:cs="Arial"/>
          <w:sz w:val="24"/>
          <w:szCs w:val="24"/>
        </w:rPr>
        <w:lastRenderedPageBreak/>
        <w:t xml:space="preserve">programu/projektu je </w:t>
      </w:r>
      <w:r w:rsidR="00822F4A">
        <w:rPr>
          <w:rFonts w:ascii="Arial" w:hAnsi="Arial" w:cs="Arial"/>
          <w:bCs/>
          <w:sz w:val="24"/>
          <w:szCs w:val="24"/>
        </w:rPr>
        <w:t>140</w:t>
      </w:r>
      <w:r w:rsidR="00AD3209">
        <w:rPr>
          <w:rFonts w:ascii="Arial" w:hAnsi="Arial" w:cs="Arial"/>
          <w:bCs/>
          <w:sz w:val="24"/>
          <w:szCs w:val="24"/>
        </w:rPr>
        <w:t>,00</w:t>
      </w:r>
      <w:r w:rsidR="0040403B">
        <w:rPr>
          <w:rFonts w:ascii="Arial" w:hAnsi="Arial" w:cs="Arial"/>
          <w:bCs/>
          <w:sz w:val="24"/>
          <w:szCs w:val="24"/>
        </w:rPr>
        <w:t xml:space="preserve"> eura.</w:t>
      </w:r>
    </w:p>
    <w:p w14:paraId="27D6B53E" w14:textId="6127EA98" w:rsidR="00497E8A" w:rsidRPr="004D136A" w:rsidRDefault="00497E8A" w:rsidP="00E70D9A">
      <w:pPr>
        <w:widowControl w:val="0"/>
        <w:autoSpaceDE w:val="0"/>
        <w:autoSpaceDN w:val="0"/>
        <w:adjustRightInd w:val="0"/>
        <w:spacing w:after="0" w:line="240" w:lineRule="auto"/>
        <w:ind w:hanging="7"/>
        <w:jc w:val="both"/>
        <w:rPr>
          <w:rFonts w:ascii="Arial" w:hAnsi="Arial" w:cs="Arial"/>
          <w:sz w:val="24"/>
          <w:szCs w:val="24"/>
        </w:rPr>
      </w:pPr>
      <w:r w:rsidRPr="004D136A">
        <w:rPr>
          <w:rFonts w:ascii="Arial" w:hAnsi="Arial" w:cs="Arial"/>
          <w:bCs/>
          <w:sz w:val="24"/>
          <w:szCs w:val="24"/>
        </w:rPr>
        <w:t xml:space="preserve">Najveći iznos </w:t>
      </w:r>
      <w:r w:rsidRPr="004D136A">
        <w:rPr>
          <w:rFonts w:ascii="Arial" w:hAnsi="Arial" w:cs="Arial"/>
          <w:sz w:val="24"/>
          <w:szCs w:val="24"/>
        </w:rPr>
        <w:t xml:space="preserve">financijskih sredstava koji se može ugovoriti po pojedinom programu/projektu je </w:t>
      </w:r>
      <w:r w:rsidR="00822F4A">
        <w:rPr>
          <w:rFonts w:ascii="Arial" w:hAnsi="Arial" w:cs="Arial"/>
          <w:bCs/>
          <w:sz w:val="24"/>
          <w:szCs w:val="24"/>
        </w:rPr>
        <w:t>1.500</w:t>
      </w:r>
      <w:r w:rsidR="00AD3209">
        <w:rPr>
          <w:rFonts w:ascii="Arial" w:hAnsi="Arial" w:cs="Arial"/>
          <w:bCs/>
          <w:sz w:val="24"/>
          <w:szCs w:val="24"/>
        </w:rPr>
        <w:t>,00</w:t>
      </w:r>
      <w:r w:rsidRPr="004D136A">
        <w:rPr>
          <w:rFonts w:ascii="Arial" w:hAnsi="Arial" w:cs="Arial"/>
          <w:bCs/>
          <w:sz w:val="24"/>
          <w:szCs w:val="24"/>
        </w:rPr>
        <w:t xml:space="preserve"> </w:t>
      </w:r>
      <w:r w:rsidR="0040403B">
        <w:rPr>
          <w:rFonts w:ascii="Arial" w:hAnsi="Arial" w:cs="Arial"/>
          <w:bCs/>
          <w:sz w:val="24"/>
          <w:szCs w:val="24"/>
        </w:rPr>
        <w:t>eura</w:t>
      </w:r>
      <w:r w:rsidRPr="004D136A">
        <w:rPr>
          <w:rFonts w:ascii="Arial" w:hAnsi="Arial" w:cs="Arial"/>
          <w:sz w:val="24"/>
          <w:szCs w:val="24"/>
        </w:rPr>
        <w:t>.</w:t>
      </w:r>
    </w:p>
    <w:p w14:paraId="72F3C657" w14:textId="0A8F14EE" w:rsidR="00497E8A" w:rsidRPr="004D136A" w:rsidRDefault="00497E8A" w:rsidP="00E70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hanging="7"/>
        <w:jc w:val="both"/>
        <w:rPr>
          <w:rFonts w:ascii="Arial" w:hAnsi="Arial" w:cs="Arial"/>
          <w:sz w:val="24"/>
          <w:szCs w:val="24"/>
        </w:rPr>
      </w:pPr>
      <w:r w:rsidRPr="004D136A">
        <w:rPr>
          <w:rFonts w:ascii="Arial" w:hAnsi="Arial" w:cs="Arial"/>
          <w:sz w:val="24"/>
          <w:szCs w:val="24"/>
        </w:rPr>
        <w:t>Svaka udruga može prijaviti i ugovoriti više pr</w:t>
      </w:r>
      <w:r w:rsidR="00596054">
        <w:rPr>
          <w:rFonts w:ascii="Arial" w:hAnsi="Arial" w:cs="Arial"/>
          <w:sz w:val="24"/>
          <w:szCs w:val="24"/>
        </w:rPr>
        <w:t>ograma/projekata u okviru ovog n</w:t>
      </w:r>
      <w:r w:rsidRPr="004D136A">
        <w:rPr>
          <w:rFonts w:ascii="Arial" w:hAnsi="Arial" w:cs="Arial"/>
          <w:sz w:val="24"/>
          <w:szCs w:val="24"/>
        </w:rPr>
        <w:t xml:space="preserve">atječaja, na razdoblje provedbe do 12 mjeseci, </w:t>
      </w:r>
      <w:r w:rsidR="00A2059F">
        <w:rPr>
          <w:rFonts w:ascii="Arial" w:hAnsi="Arial" w:cs="Arial"/>
          <w:sz w:val="24"/>
          <w:szCs w:val="24"/>
        </w:rPr>
        <w:t>u periodu od 1. 1. 202</w:t>
      </w:r>
      <w:r w:rsidR="00235A8A">
        <w:rPr>
          <w:rFonts w:ascii="Arial" w:hAnsi="Arial" w:cs="Arial"/>
          <w:sz w:val="24"/>
          <w:szCs w:val="24"/>
        </w:rPr>
        <w:t>6</w:t>
      </w:r>
      <w:r w:rsidR="00A2059F">
        <w:rPr>
          <w:rFonts w:ascii="Arial" w:hAnsi="Arial" w:cs="Arial"/>
          <w:sz w:val="24"/>
          <w:szCs w:val="24"/>
        </w:rPr>
        <w:t>. do 31. 12. 202</w:t>
      </w:r>
      <w:r w:rsidR="00235A8A">
        <w:rPr>
          <w:rFonts w:ascii="Arial" w:hAnsi="Arial" w:cs="Arial"/>
          <w:sz w:val="24"/>
          <w:szCs w:val="24"/>
        </w:rPr>
        <w:t>6</w:t>
      </w:r>
      <w:r w:rsidRPr="004D136A">
        <w:rPr>
          <w:rFonts w:ascii="Arial" w:hAnsi="Arial" w:cs="Arial"/>
          <w:sz w:val="24"/>
          <w:szCs w:val="24"/>
        </w:rPr>
        <w:t>. godine.</w:t>
      </w:r>
    </w:p>
    <w:p w14:paraId="0D0CE800" w14:textId="77777777" w:rsidR="00497E8A" w:rsidRPr="004D136A" w:rsidRDefault="00497E8A" w:rsidP="00E70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hanging="7"/>
        <w:jc w:val="both"/>
        <w:rPr>
          <w:rFonts w:ascii="Arial" w:hAnsi="Arial" w:cs="Arial"/>
          <w:sz w:val="24"/>
          <w:szCs w:val="24"/>
        </w:rPr>
      </w:pPr>
      <w:r w:rsidRPr="004D136A">
        <w:rPr>
          <w:rFonts w:ascii="Arial" w:hAnsi="Arial" w:cs="Arial"/>
          <w:sz w:val="24"/>
          <w:szCs w:val="24"/>
        </w:rPr>
        <w:t>Za svaki program/projekt podnosi se zasebna prijava.</w:t>
      </w:r>
    </w:p>
    <w:p w14:paraId="432D0D29" w14:textId="77777777" w:rsidR="00C402CC" w:rsidRPr="004D136A" w:rsidRDefault="00C402CC" w:rsidP="00E70D9A">
      <w:pPr>
        <w:spacing w:line="240" w:lineRule="auto"/>
        <w:ind w:hanging="7"/>
        <w:rPr>
          <w:rFonts w:ascii="Arial" w:hAnsi="Arial" w:cs="Arial"/>
          <w:b/>
          <w:sz w:val="24"/>
          <w:szCs w:val="24"/>
        </w:rPr>
      </w:pPr>
    </w:p>
    <w:p w14:paraId="325EAA79" w14:textId="77777777" w:rsidR="00C402CC" w:rsidRPr="004D136A" w:rsidRDefault="00E76F42" w:rsidP="00E70D9A">
      <w:pPr>
        <w:spacing w:line="240" w:lineRule="auto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C402CC" w:rsidRPr="004D136A">
        <w:rPr>
          <w:rFonts w:ascii="Arial" w:hAnsi="Arial" w:cs="Arial"/>
          <w:b/>
          <w:sz w:val="24"/>
          <w:szCs w:val="24"/>
        </w:rPr>
        <w:t xml:space="preserve">. </w:t>
      </w:r>
      <w:bookmarkStart w:id="1" w:name="_Toc413626199"/>
      <w:r w:rsidR="00C402CC" w:rsidRPr="004D136A">
        <w:rPr>
          <w:rFonts w:ascii="Arial" w:hAnsi="Arial" w:cs="Arial"/>
          <w:b/>
          <w:sz w:val="24"/>
          <w:szCs w:val="24"/>
        </w:rPr>
        <w:t xml:space="preserve">FORMALNI UVJETI JAVNOG </w:t>
      </w:r>
      <w:bookmarkEnd w:id="1"/>
      <w:r w:rsidR="00AB5A8F">
        <w:rPr>
          <w:rFonts w:ascii="Arial" w:hAnsi="Arial" w:cs="Arial"/>
          <w:b/>
          <w:sz w:val="24"/>
          <w:szCs w:val="24"/>
        </w:rPr>
        <w:t>NATJEČAJA</w:t>
      </w:r>
    </w:p>
    <w:p w14:paraId="74BEAFDB" w14:textId="77777777" w:rsidR="00737733" w:rsidRPr="00737733" w:rsidRDefault="00C402CC" w:rsidP="00E70D9A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D136A">
        <w:rPr>
          <w:rFonts w:ascii="Arial" w:hAnsi="Arial" w:cs="Arial"/>
          <w:sz w:val="24"/>
          <w:szCs w:val="24"/>
        </w:rPr>
        <w:t>Sredstva za fina</w:t>
      </w:r>
      <w:r w:rsidR="00737733" w:rsidRPr="004D136A">
        <w:rPr>
          <w:rFonts w:ascii="Arial" w:hAnsi="Arial" w:cs="Arial"/>
          <w:sz w:val="24"/>
          <w:szCs w:val="24"/>
        </w:rPr>
        <w:t>nciranje programa/projekata</w:t>
      </w:r>
      <w:r w:rsidRPr="004D136A">
        <w:rPr>
          <w:rFonts w:ascii="Arial" w:hAnsi="Arial" w:cs="Arial"/>
          <w:sz w:val="24"/>
          <w:szCs w:val="24"/>
        </w:rPr>
        <w:t xml:space="preserve"> udrugama i drugim potencijalnim korisn</w:t>
      </w:r>
      <w:r w:rsidR="007D75E8">
        <w:rPr>
          <w:rFonts w:ascii="Arial" w:hAnsi="Arial" w:cs="Arial"/>
          <w:sz w:val="24"/>
          <w:szCs w:val="24"/>
        </w:rPr>
        <w:t>icima</w:t>
      </w:r>
      <w:r w:rsidRPr="004D13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136A">
        <w:rPr>
          <w:rFonts w:ascii="Arial" w:hAnsi="Arial" w:cs="Arial"/>
          <w:sz w:val="24"/>
          <w:szCs w:val="24"/>
        </w:rPr>
        <w:t>dodijeljivat</w:t>
      </w:r>
      <w:proofErr w:type="spellEnd"/>
      <w:r w:rsidRPr="004D136A">
        <w:rPr>
          <w:rFonts w:ascii="Arial" w:hAnsi="Arial" w:cs="Arial"/>
          <w:sz w:val="24"/>
          <w:szCs w:val="24"/>
        </w:rPr>
        <w:t xml:space="preserve"> će se uz uvjet da:</w:t>
      </w:r>
    </w:p>
    <w:p w14:paraId="526D64D6" w14:textId="77777777" w:rsidR="00737733" w:rsidRPr="00737733" w:rsidRDefault="00737733" w:rsidP="00E70D9A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7733">
        <w:rPr>
          <w:rFonts w:ascii="Arial" w:hAnsi="Arial" w:cs="Arial"/>
          <w:sz w:val="24"/>
          <w:szCs w:val="24"/>
        </w:rPr>
        <w:t xml:space="preserve">su upisani u Registar udruga, odnosno drugi odgovarajući registar i u Registar neprofitnih organizacija; </w:t>
      </w:r>
    </w:p>
    <w:p w14:paraId="49C23E62" w14:textId="322FB34C" w:rsidR="00737733" w:rsidRPr="00737733" w:rsidRDefault="00737733" w:rsidP="00E70D9A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7733">
        <w:rPr>
          <w:rFonts w:ascii="Arial" w:hAnsi="Arial" w:cs="Arial"/>
          <w:sz w:val="24"/>
          <w:szCs w:val="24"/>
        </w:rPr>
        <w:t xml:space="preserve">su registrirani kao udruge, zaklade, ustanove ili druge pravne osobe čija temeljna svrha nije stjecanje dobiti </w:t>
      </w:r>
      <w:r w:rsidR="009A6533">
        <w:rPr>
          <w:rFonts w:ascii="Arial" w:hAnsi="Arial" w:cs="Arial"/>
          <w:sz w:val="24"/>
          <w:szCs w:val="24"/>
        </w:rPr>
        <w:t>(civiln</w:t>
      </w:r>
      <w:r w:rsidR="0040403B">
        <w:rPr>
          <w:rFonts w:ascii="Arial" w:hAnsi="Arial" w:cs="Arial"/>
          <w:sz w:val="24"/>
          <w:szCs w:val="24"/>
        </w:rPr>
        <w:t>a</w:t>
      </w:r>
      <w:r w:rsidR="009A6533">
        <w:rPr>
          <w:rFonts w:ascii="Arial" w:hAnsi="Arial" w:cs="Arial"/>
          <w:sz w:val="24"/>
          <w:szCs w:val="24"/>
        </w:rPr>
        <w:t xml:space="preserve"> društv</w:t>
      </w:r>
      <w:r w:rsidR="0040403B">
        <w:rPr>
          <w:rFonts w:ascii="Arial" w:hAnsi="Arial" w:cs="Arial"/>
          <w:sz w:val="24"/>
          <w:szCs w:val="24"/>
        </w:rPr>
        <w:t>a</w:t>
      </w:r>
      <w:r w:rsidRPr="00737733">
        <w:rPr>
          <w:rFonts w:ascii="Arial" w:hAnsi="Arial" w:cs="Arial"/>
          <w:sz w:val="24"/>
          <w:szCs w:val="24"/>
        </w:rPr>
        <w:t xml:space="preserve">) </w:t>
      </w:r>
    </w:p>
    <w:p w14:paraId="3BE00ADF" w14:textId="77777777" w:rsidR="00737733" w:rsidRPr="00737733" w:rsidRDefault="00737733" w:rsidP="00E70D9A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7733">
        <w:rPr>
          <w:rFonts w:ascii="Arial" w:hAnsi="Arial" w:cs="Arial"/>
          <w:sz w:val="24"/>
          <w:szCs w:val="24"/>
        </w:rPr>
        <w:t xml:space="preserve">su se svojim statutom opredijelili za obavljanje djelatnosti i aktivnosti koje su predmet financiranja i kojima promiču uvjerenja i ciljeve koji nisu u suprotnosti s Ustavom i zakonom; </w:t>
      </w:r>
    </w:p>
    <w:p w14:paraId="1D0DDB9D" w14:textId="0FBA44D5" w:rsidR="00737733" w:rsidRPr="00737733" w:rsidRDefault="00737733" w:rsidP="00E70D9A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7733">
        <w:rPr>
          <w:rFonts w:ascii="Arial" w:hAnsi="Arial" w:cs="Arial"/>
          <w:sz w:val="24"/>
          <w:szCs w:val="24"/>
        </w:rPr>
        <w:t>program/projekt, koji prijave na javni natječaj Općine, bude ocijenjen kao značajan (kvalitetan, inovativan i koristan) za razvoj civilnog društva i za</w:t>
      </w:r>
      <w:r w:rsidR="00AA7773">
        <w:rPr>
          <w:rFonts w:ascii="Arial" w:hAnsi="Arial" w:cs="Arial"/>
          <w:sz w:val="24"/>
          <w:szCs w:val="24"/>
        </w:rPr>
        <w:t>dovoljenje javnih potreba Općine</w:t>
      </w:r>
      <w:r w:rsidRPr="00737733">
        <w:rPr>
          <w:rFonts w:ascii="Arial" w:hAnsi="Arial" w:cs="Arial"/>
          <w:sz w:val="24"/>
          <w:szCs w:val="24"/>
        </w:rPr>
        <w:t xml:space="preserve"> definiranih razvojnim i strateškim dokumentima, odnosno uvjetima s</w:t>
      </w:r>
      <w:r w:rsidR="006D59F9">
        <w:rPr>
          <w:rFonts w:ascii="Arial" w:hAnsi="Arial" w:cs="Arial"/>
          <w:sz w:val="24"/>
          <w:szCs w:val="24"/>
        </w:rPr>
        <w:t>vakog pojedinog natječaja</w:t>
      </w:r>
      <w:r w:rsidRPr="00737733">
        <w:rPr>
          <w:rFonts w:ascii="Arial" w:hAnsi="Arial" w:cs="Arial"/>
          <w:sz w:val="24"/>
          <w:szCs w:val="24"/>
        </w:rPr>
        <w:t xml:space="preserve">; </w:t>
      </w:r>
    </w:p>
    <w:p w14:paraId="37AEDE44" w14:textId="77777777" w:rsidR="00737733" w:rsidRPr="00737733" w:rsidRDefault="00737733" w:rsidP="00E70D9A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7733">
        <w:rPr>
          <w:rFonts w:ascii="Arial" w:hAnsi="Arial" w:cs="Arial"/>
          <w:sz w:val="24"/>
          <w:szCs w:val="24"/>
        </w:rPr>
        <w:t>udruga koja prijavljuje program/projekt ima sjedište</w:t>
      </w:r>
      <w:r w:rsidR="009A6533">
        <w:rPr>
          <w:rFonts w:ascii="Arial" w:hAnsi="Arial" w:cs="Arial"/>
          <w:sz w:val="24"/>
          <w:szCs w:val="24"/>
        </w:rPr>
        <w:t xml:space="preserve"> na području Općine Koprivnički Bregi</w:t>
      </w:r>
      <w:r w:rsidRPr="00737733">
        <w:rPr>
          <w:rFonts w:ascii="Arial" w:hAnsi="Arial" w:cs="Arial"/>
          <w:sz w:val="24"/>
          <w:szCs w:val="24"/>
        </w:rPr>
        <w:t>, odnosno ima članove s prebivališt</w:t>
      </w:r>
      <w:r w:rsidR="009A6533">
        <w:rPr>
          <w:rFonts w:ascii="Arial" w:hAnsi="Arial" w:cs="Arial"/>
          <w:sz w:val="24"/>
          <w:szCs w:val="24"/>
        </w:rPr>
        <w:t>em na području Općine Koprivnički Bregi</w:t>
      </w:r>
      <w:r w:rsidRPr="00737733">
        <w:rPr>
          <w:rFonts w:ascii="Arial" w:hAnsi="Arial" w:cs="Arial"/>
          <w:sz w:val="24"/>
          <w:szCs w:val="24"/>
        </w:rPr>
        <w:t xml:space="preserve"> ili je lokacija provedbe programa/projekta na području Općine,</w:t>
      </w:r>
    </w:p>
    <w:p w14:paraId="4A91B470" w14:textId="77777777" w:rsidR="00737733" w:rsidRPr="00737733" w:rsidRDefault="00737733" w:rsidP="00E70D9A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7733">
        <w:rPr>
          <w:rFonts w:ascii="Arial" w:hAnsi="Arial" w:cs="Arial"/>
          <w:sz w:val="24"/>
          <w:szCs w:val="24"/>
        </w:rPr>
        <w:t xml:space="preserve">su uredno ispunili obveze iz svih prethodno sklopljenih ugovora o financiranju iz proračuna Općina i drugih javnih izvora; </w:t>
      </w:r>
    </w:p>
    <w:p w14:paraId="52C40F71" w14:textId="77777777" w:rsidR="00737733" w:rsidRPr="00737733" w:rsidRDefault="00737733" w:rsidP="00E70D9A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7733">
        <w:rPr>
          <w:rFonts w:ascii="Arial" w:hAnsi="Arial" w:cs="Arial"/>
          <w:sz w:val="24"/>
          <w:szCs w:val="24"/>
        </w:rPr>
        <w:t xml:space="preserve">nemaju dugovanja s osnove plaćanja doprinosa za mirovinsko i zdravstveno osiguranje i plaćanje poreza te drugih davanja prema državnom proračunu i proračunu Općina; </w:t>
      </w:r>
    </w:p>
    <w:p w14:paraId="46914B53" w14:textId="77777777" w:rsidR="00737733" w:rsidRPr="00737733" w:rsidRDefault="00737733" w:rsidP="00E70D9A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7733">
        <w:rPr>
          <w:rFonts w:ascii="Arial" w:hAnsi="Arial" w:cs="Arial"/>
          <w:sz w:val="24"/>
          <w:szCs w:val="24"/>
        </w:rPr>
        <w:t xml:space="preserve">se protiv korisnika, odnosno osobe ovlaštene za zastupanje i voditelja programa/projekta ne vodi kazneni postupak i nije pravomoćno osuđen za prekršaje ili kaznena djela definirana Uredbom; </w:t>
      </w:r>
    </w:p>
    <w:p w14:paraId="4F0390DC" w14:textId="77777777" w:rsidR="00737733" w:rsidRPr="00737733" w:rsidRDefault="00737733" w:rsidP="00E70D9A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7733">
        <w:rPr>
          <w:rFonts w:ascii="Arial" w:hAnsi="Arial" w:cs="Arial"/>
          <w:sz w:val="24"/>
          <w:szCs w:val="24"/>
        </w:rPr>
        <w:t xml:space="preserve">općim aktom imaju uspostavljen model dobrog financijskog upravljanja i kontrola te način sprječavanja sukoba interesa pri raspolaganju javnim sredstvima; </w:t>
      </w:r>
    </w:p>
    <w:p w14:paraId="56D91C5D" w14:textId="77777777" w:rsidR="00737733" w:rsidRPr="00737733" w:rsidRDefault="00737733" w:rsidP="00E70D9A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7733">
        <w:rPr>
          <w:rFonts w:ascii="Arial" w:hAnsi="Arial" w:cs="Arial"/>
          <w:sz w:val="24"/>
          <w:szCs w:val="24"/>
        </w:rPr>
        <w:t xml:space="preserve">imaju utvrđen način javnog objavljivanja programskog i financijskog izvješća o radu za proteklu godinu (mrežne stranice udruge ili drugi prikladan način); </w:t>
      </w:r>
    </w:p>
    <w:p w14:paraId="622210D2" w14:textId="77777777" w:rsidR="00737733" w:rsidRPr="00737733" w:rsidRDefault="00737733" w:rsidP="00E70D9A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7733">
        <w:rPr>
          <w:rFonts w:ascii="Arial" w:hAnsi="Arial" w:cs="Arial"/>
          <w:sz w:val="24"/>
          <w:szCs w:val="24"/>
        </w:rPr>
        <w:t xml:space="preserve">imaju zadovoljavajuće organizacijske kapacitete i ljudske resurse za provedbu programa ili projekta, programa javnih potreba, javnih ovlasti, odnosno pružanje socijalnih usluga; </w:t>
      </w:r>
    </w:p>
    <w:p w14:paraId="4FEC3DDA" w14:textId="77777777" w:rsidR="00737733" w:rsidRPr="00737733" w:rsidRDefault="00737733" w:rsidP="00E70D9A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7733">
        <w:rPr>
          <w:rFonts w:ascii="Arial" w:hAnsi="Arial" w:cs="Arial"/>
          <w:sz w:val="24"/>
          <w:szCs w:val="24"/>
        </w:rPr>
        <w:t xml:space="preserve">uredno predaju sva izvješća Općini i drugim institucijama. </w:t>
      </w:r>
    </w:p>
    <w:p w14:paraId="350DADCF" w14:textId="77777777" w:rsidR="00737733" w:rsidRPr="00737733" w:rsidRDefault="00737733" w:rsidP="00E70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737733">
        <w:rPr>
          <w:rFonts w:ascii="Arial" w:hAnsi="Arial" w:cs="Arial"/>
          <w:sz w:val="24"/>
          <w:szCs w:val="24"/>
        </w:rPr>
        <w:t xml:space="preserve"> </w:t>
      </w:r>
    </w:p>
    <w:p w14:paraId="51F29944" w14:textId="567C74C3" w:rsidR="00737733" w:rsidRPr="00737733" w:rsidRDefault="00737733" w:rsidP="00920A8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360"/>
        <w:jc w:val="both"/>
        <w:rPr>
          <w:rFonts w:ascii="Arial" w:hAnsi="Arial" w:cs="Arial"/>
          <w:sz w:val="24"/>
          <w:szCs w:val="24"/>
        </w:rPr>
      </w:pPr>
      <w:r w:rsidRPr="00737733">
        <w:rPr>
          <w:rFonts w:ascii="Arial" w:hAnsi="Arial" w:cs="Arial"/>
          <w:sz w:val="24"/>
          <w:szCs w:val="24"/>
        </w:rPr>
        <w:t>Da bi prijava udruge mogla biti financirana u okviru Programa</w:t>
      </w:r>
      <w:r w:rsidR="00792EFB" w:rsidRPr="004D136A">
        <w:rPr>
          <w:rFonts w:ascii="Arial" w:hAnsi="Arial" w:cs="Arial"/>
          <w:sz w:val="24"/>
          <w:szCs w:val="24"/>
        </w:rPr>
        <w:t xml:space="preserve"> javnih potreba ud</w:t>
      </w:r>
      <w:r w:rsidR="0040403B">
        <w:rPr>
          <w:rFonts w:ascii="Arial" w:hAnsi="Arial" w:cs="Arial"/>
          <w:sz w:val="24"/>
          <w:szCs w:val="24"/>
        </w:rPr>
        <w:t>r</w:t>
      </w:r>
      <w:r w:rsidR="00792EFB" w:rsidRPr="004D136A">
        <w:rPr>
          <w:rFonts w:ascii="Arial" w:hAnsi="Arial" w:cs="Arial"/>
          <w:sz w:val="24"/>
          <w:szCs w:val="24"/>
        </w:rPr>
        <w:t>ugama civilnog društva</w:t>
      </w:r>
      <w:r w:rsidRPr="00737733">
        <w:rPr>
          <w:rFonts w:ascii="Arial" w:hAnsi="Arial" w:cs="Arial"/>
          <w:sz w:val="24"/>
          <w:szCs w:val="24"/>
        </w:rPr>
        <w:t xml:space="preserve"> predlagatelj mora podnijeti prijavu na posebnim obrascima koji se mogu preuzeti na mrežnim</w:t>
      </w:r>
      <w:r w:rsidR="009A6533">
        <w:rPr>
          <w:rFonts w:ascii="Arial" w:hAnsi="Arial" w:cs="Arial"/>
          <w:sz w:val="24"/>
          <w:szCs w:val="24"/>
        </w:rPr>
        <w:t xml:space="preserve"> strani</w:t>
      </w:r>
      <w:r w:rsidR="004D76A7">
        <w:rPr>
          <w:rFonts w:ascii="Arial" w:hAnsi="Arial" w:cs="Arial"/>
          <w:sz w:val="24"/>
          <w:szCs w:val="24"/>
        </w:rPr>
        <w:t xml:space="preserve">cama Općine Koprivnički Bregi  </w:t>
      </w:r>
      <w:hyperlink r:id="rId6" w:history="1">
        <w:r w:rsidR="009A6533" w:rsidRPr="00D41040">
          <w:rPr>
            <w:rStyle w:val="Hiperveza"/>
            <w:rFonts w:ascii="Arial" w:hAnsi="Arial" w:cs="Arial"/>
            <w:sz w:val="24"/>
            <w:szCs w:val="24"/>
          </w:rPr>
          <w:t>www.koprivnicki-bregi.hr</w:t>
        </w:r>
      </w:hyperlink>
      <w:r w:rsidR="009A6533">
        <w:rPr>
          <w:rFonts w:ascii="Arial" w:hAnsi="Arial" w:cs="Arial"/>
          <w:sz w:val="24"/>
          <w:szCs w:val="24"/>
        </w:rPr>
        <w:t>:</w:t>
      </w:r>
    </w:p>
    <w:p w14:paraId="62EEB92A" w14:textId="77777777" w:rsidR="00737733" w:rsidRPr="00737733" w:rsidRDefault="00737733" w:rsidP="00E70D9A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="Arial" w:hAnsi="Arial" w:cs="Arial"/>
          <w:sz w:val="24"/>
          <w:szCs w:val="24"/>
        </w:rPr>
      </w:pPr>
      <w:r w:rsidRPr="00737733">
        <w:rPr>
          <w:rFonts w:ascii="Arial" w:hAnsi="Arial" w:cs="Arial"/>
          <w:sz w:val="24"/>
          <w:szCs w:val="24"/>
        </w:rPr>
        <w:lastRenderedPageBreak/>
        <w:t xml:space="preserve">Opisni obrazac </w:t>
      </w:r>
      <w:r w:rsidR="00792EFB" w:rsidRPr="004D136A">
        <w:rPr>
          <w:rFonts w:ascii="Arial" w:hAnsi="Arial" w:cs="Arial"/>
          <w:sz w:val="24"/>
          <w:szCs w:val="24"/>
        </w:rPr>
        <w:t xml:space="preserve">za programe i projekte </w:t>
      </w:r>
      <w:r w:rsidRPr="00737733">
        <w:rPr>
          <w:rFonts w:ascii="Arial" w:hAnsi="Arial" w:cs="Arial"/>
          <w:sz w:val="24"/>
          <w:szCs w:val="24"/>
        </w:rPr>
        <w:t>(Obrazac 3.1.)</w:t>
      </w:r>
      <w:r w:rsidR="00792EFB" w:rsidRPr="004D136A">
        <w:rPr>
          <w:rFonts w:ascii="Arial" w:hAnsi="Arial" w:cs="Arial"/>
          <w:sz w:val="24"/>
          <w:szCs w:val="24"/>
        </w:rPr>
        <w:t>,</w:t>
      </w:r>
    </w:p>
    <w:p w14:paraId="7B427CEF" w14:textId="77777777" w:rsidR="00737733" w:rsidRPr="00737733" w:rsidRDefault="00737733" w:rsidP="00E70D9A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7733">
        <w:rPr>
          <w:rFonts w:ascii="Arial" w:hAnsi="Arial" w:cs="Arial"/>
          <w:sz w:val="24"/>
          <w:szCs w:val="24"/>
        </w:rPr>
        <w:t>Obrazac Proračun</w:t>
      </w:r>
      <w:r w:rsidR="00792EFB" w:rsidRPr="004D136A">
        <w:rPr>
          <w:rFonts w:ascii="Arial" w:hAnsi="Arial" w:cs="Arial"/>
          <w:sz w:val="24"/>
          <w:szCs w:val="24"/>
        </w:rPr>
        <w:t>a programa i projekata</w:t>
      </w:r>
      <w:r w:rsidRPr="00737733">
        <w:rPr>
          <w:rFonts w:ascii="Arial" w:hAnsi="Arial" w:cs="Arial"/>
          <w:sz w:val="24"/>
          <w:szCs w:val="24"/>
        </w:rPr>
        <w:t xml:space="preserve"> (Obrazac 3.2.) Kao prilog obrascu proračuna dostavljaju se dokumenti na osnovu kojih je isti utvrđen (ponude, izjave suradnika o cijeni koštanja njihovih</w:t>
      </w:r>
      <w:r w:rsidR="00264D46">
        <w:rPr>
          <w:rFonts w:ascii="Arial" w:hAnsi="Arial" w:cs="Arial"/>
          <w:sz w:val="24"/>
          <w:szCs w:val="24"/>
        </w:rPr>
        <w:t xml:space="preserve"> usluga, procjene troškova i slično</w:t>
      </w:r>
      <w:r w:rsidRPr="00737733">
        <w:rPr>
          <w:rFonts w:ascii="Arial" w:hAnsi="Arial" w:cs="Arial"/>
          <w:sz w:val="24"/>
          <w:szCs w:val="24"/>
        </w:rPr>
        <w:t>)</w:t>
      </w:r>
    </w:p>
    <w:p w14:paraId="40BFE69E" w14:textId="77777777" w:rsidR="00737733" w:rsidRPr="00737733" w:rsidRDefault="00737733" w:rsidP="00E70D9A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7733">
        <w:rPr>
          <w:rFonts w:ascii="Arial" w:hAnsi="Arial" w:cs="Arial"/>
          <w:sz w:val="24"/>
          <w:szCs w:val="24"/>
        </w:rPr>
        <w:t>Obrazac 3.4. – Izjava o nepo</w:t>
      </w:r>
      <w:r w:rsidR="00792EFB" w:rsidRPr="004D136A">
        <w:rPr>
          <w:rFonts w:ascii="Arial" w:hAnsi="Arial" w:cs="Arial"/>
          <w:sz w:val="24"/>
          <w:szCs w:val="24"/>
        </w:rPr>
        <w:t>stojanju dvostrukog financiranja</w:t>
      </w:r>
    </w:p>
    <w:p w14:paraId="1CFF16BD" w14:textId="77777777" w:rsidR="00737733" w:rsidRPr="00737733" w:rsidRDefault="00737733" w:rsidP="00E70D9A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7733">
        <w:rPr>
          <w:rFonts w:ascii="Arial" w:hAnsi="Arial" w:cs="Arial"/>
          <w:sz w:val="24"/>
          <w:szCs w:val="24"/>
        </w:rPr>
        <w:t>Obrazac 3.6. – Izjava o urednom ispunjavanj</w:t>
      </w:r>
      <w:r w:rsidR="00792EFB" w:rsidRPr="004D136A">
        <w:rPr>
          <w:rFonts w:ascii="Arial" w:hAnsi="Arial" w:cs="Arial"/>
          <w:sz w:val="24"/>
          <w:szCs w:val="24"/>
        </w:rPr>
        <w:t>u obveza iz prethodnog razdoblja</w:t>
      </w:r>
    </w:p>
    <w:p w14:paraId="01181440" w14:textId="77777777" w:rsidR="00737733" w:rsidRPr="00737733" w:rsidRDefault="00737733" w:rsidP="00E70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13CD8896" w14:textId="77777777" w:rsidR="00737733" w:rsidRPr="00737733" w:rsidRDefault="00737733" w:rsidP="00C42019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4D76A7">
        <w:rPr>
          <w:rFonts w:ascii="Arial" w:hAnsi="Arial" w:cs="Arial"/>
          <w:sz w:val="24"/>
          <w:szCs w:val="24"/>
          <w:u w:val="single"/>
        </w:rPr>
        <w:t>Uz gore navedene obrasce, prijavitelji su obvezni dostavi</w:t>
      </w:r>
      <w:r w:rsidR="00264D46" w:rsidRPr="004D76A7">
        <w:rPr>
          <w:rFonts w:ascii="Arial" w:hAnsi="Arial" w:cs="Arial"/>
          <w:sz w:val="24"/>
          <w:szCs w:val="24"/>
          <w:u w:val="single"/>
        </w:rPr>
        <w:t>ti</w:t>
      </w:r>
      <w:r w:rsidRPr="004D76A7">
        <w:rPr>
          <w:rFonts w:ascii="Arial" w:hAnsi="Arial" w:cs="Arial"/>
          <w:sz w:val="24"/>
          <w:szCs w:val="24"/>
          <w:u w:val="single"/>
        </w:rPr>
        <w:t xml:space="preserve"> i sljedeću</w:t>
      </w:r>
      <w:r w:rsidRPr="00737733">
        <w:rPr>
          <w:rFonts w:ascii="Arial" w:hAnsi="Arial" w:cs="Arial"/>
          <w:sz w:val="24"/>
          <w:szCs w:val="24"/>
        </w:rPr>
        <w:t xml:space="preserve"> </w:t>
      </w:r>
      <w:r w:rsidRPr="00737733">
        <w:rPr>
          <w:rFonts w:ascii="Arial" w:hAnsi="Arial" w:cs="Arial"/>
          <w:sz w:val="24"/>
          <w:szCs w:val="24"/>
          <w:u w:val="single"/>
        </w:rPr>
        <w:t>dokumentaciju</w:t>
      </w:r>
      <w:r w:rsidRPr="00737733">
        <w:rPr>
          <w:rFonts w:ascii="Arial" w:hAnsi="Arial" w:cs="Arial"/>
          <w:sz w:val="24"/>
          <w:szCs w:val="24"/>
        </w:rPr>
        <w:t>:</w:t>
      </w:r>
    </w:p>
    <w:p w14:paraId="4EFD91D9" w14:textId="77777777" w:rsidR="00737733" w:rsidRPr="00737733" w:rsidRDefault="00737733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0D10F61" w14:textId="77777777" w:rsidR="00737733" w:rsidRPr="00A34D4E" w:rsidRDefault="00737733" w:rsidP="00E70D9A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="Arial" w:hAnsi="Arial" w:cs="Arial"/>
          <w:sz w:val="24"/>
          <w:szCs w:val="24"/>
        </w:rPr>
      </w:pPr>
      <w:r w:rsidRPr="00737733">
        <w:rPr>
          <w:rFonts w:ascii="Arial" w:hAnsi="Arial" w:cs="Arial"/>
          <w:sz w:val="24"/>
          <w:szCs w:val="24"/>
        </w:rPr>
        <w:t xml:space="preserve">Preslika Rješenja iz Registra udruga Republike Hrvatske </w:t>
      </w:r>
    </w:p>
    <w:p w14:paraId="1F47E0CB" w14:textId="33E9B05A" w:rsidR="00737733" w:rsidRPr="00737733" w:rsidRDefault="00737733" w:rsidP="00E70D9A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="Arial" w:hAnsi="Arial" w:cs="Arial"/>
          <w:sz w:val="24"/>
          <w:szCs w:val="24"/>
        </w:rPr>
      </w:pPr>
      <w:r w:rsidRPr="00737733">
        <w:rPr>
          <w:rFonts w:ascii="Arial" w:hAnsi="Arial" w:cs="Arial"/>
          <w:sz w:val="24"/>
          <w:szCs w:val="24"/>
        </w:rPr>
        <w:t>Ukoliko udruga nije ishodovala novo Rješenje</w:t>
      </w:r>
      <w:r w:rsidR="00C42019">
        <w:rPr>
          <w:rFonts w:ascii="Arial" w:hAnsi="Arial" w:cs="Arial"/>
          <w:sz w:val="24"/>
          <w:szCs w:val="24"/>
        </w:rPr>
        <w:t>,</w:t>
      </w:r>
      <w:r w:rsidRPr="00737733">
        <w:rPr>
          <w:rFonts w:ascii="Arial" w:hAnsi="Arial" w:cs="Arial"/>
          <w:sz w:val="24"/>
          <w:szCs w:val="24"/>
        </w:rPr>
        <w:t xml:space="preserve">  a uredno je predala zahtjev za upis promjena u Registru, potrebno je dostaviti dokaz o podnošenju zahtjeva </w:t>
      </w:r>
    </w:p>
    <w:p w14:paraId="23879C99" w14:textId="76C1FD5A" w:rsidR="00737733" w:rsidRPr="00737733" w:rsidRDefault="00737733" w:rsidP="00E70D9A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="Arial" w:hAnsi="Arial" w:cs="Arial"/>
          <w:i/>
          <w:sz w:val="24"/>
          <w:szCs w:val="24"/>
        </w:rPr>
      </w:pPr>
      <w:r w:rsidRPr="00737733">
        <w:rPr>
          <w:rFonts w:ascii="Arial" w:hAnsi="Arial" w:cs="Arial"/>
          <w:i/>
          <w:sz w:val="24"/>
          <w:szCs w:val="24"/>
        </w:rPr>
        <w:t>Uvjerenje o nekažnjavanju odgovorne osobe udruge u izvorniku ili preslici, s tim da uvjerenje ne smije biti starije od šest mjeseci dana od dana objave natječaja</w:t>
      </w:r>
      <w:r w:rsidR="00C42019">
        <w:rPr>
          <w:rFonts w:ascii="Arial" w:hAnsi="Arial" w:cs="Arial"/>
          <w:i/>
          <w:sz w:val="24"/>
          <w:szCs w:val="24"/>
        </w:rPr>
        <w:t xml:space="preserve"> </w:t>
      </w:r>
      <w:r w:rsidRPr="00737733">
        <w:rPr>
          <w:rFonts w:ascii="Arial" w:hAnsi="Arial" w:cs="Arial"/>
          <w:i/>
          <w:sz w:val="24"/>
          <w:szCs w:val="24"/>
        </w:rPr>
        <w:t>(iznimno prema Uputi)</w:t>
      </w:r>
    </w:p>
    <w:p w14:paraId="248F4CAF" w14:textId="1910142B" w:rsidR="00737733" w:rsidRPr="00737733" w:rsidRDefault="000C70B3" w:rsidP="000C70B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4. </w:t>
      </w:r>
      <w:r w:rsidR="00737733" w:rsidRPr="00737733">
        <w:rPr>
          <w:rFonts w:ascii="Arial" w:hAnsi="Arial" w:cs="Arial"/>
          <w:i/>
          <w:sz w:val="24"/>
          <w:szCs w:val="24"/>
        </w:rPr>
        <w:t>Potvrdu nadležne porezne uprave o nepostojanju duga prema državnom proračunu u izvorniku ili preslici, ne stariju od 30 dana od dana objave natječaja</w:t>
      </w:r>
      <w:r w:rsidR="00C42019">
        <w:rPr>
          <w:rFonts w:ascii="Arial" w:hAnsi="Arial" w:cs="Arial"/>
          <w:i/>
          <w:sz w:val="24"/>
          <w:szCs w:val="24"/>
        </w:rPr>
        <w:t xml:space="preserve"> </w:t>
      </w:r>
      <w:r w:rsidR="00737733" w:rsidRPr="00737733">
        <w:rPr>
          <w:rFonts w:ascii="Arial" w:hAnsi="Arial" w:cs="Arial"/>
          <w:i/>
          <w:sz w:val="24"/>
          <w:szCs w:val="24"/>
        </w:rPr>
        <w:t>(iznimno prema Uputi)</w:t>
      </w:r>
    </w:p>
    <w:p w14:paraId="287DAAC5" w14:textId="77777777" w:rsidR="00737733" w:rsidRPr="00737733" w:rsidRDefault="00737733" w:rsidP="00E70D9A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7733">
        <w:rPr>
          <w:rFonts w:ascii="Arial" w:hAnsi="Arial" w:cs="Arial"/>
          <w:sz w:val="24"/>
          <w:szCs w:val="24"/>
        </w:rPr>
        <w:t xml:space="preserve">Popis članova udruge </w:t>
      </w:r>
    </w:p>
    <w:p w14:paraId="780D0F32" w14:textId="77777777" w:rsidR="00737733" w:rsidRPr="00737733" w:rsidRDefault="00737733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80CE3E2" w14:textId="02C87681" w:rsidR="00737733" w:rsidRPr="00737733" w:rsidRDefault="00737733" w:rsidP="00E70D9A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37733">
        <w:rPr>
          <w:rFonts w:ascii="Arial" w:hAnsi="Arial" w:cs="Arial"/>
          <w:b/>
          <w:sz w:val="24"/>
          <w:szCs w:val="24"/>
        </w:rPr>
        <w:t>Napomena:</w:t>
      </w:r>
      <w:r w:rsidRPr="00737733">
        <w:rPr>
          <w:rFonts w:ascii="Arial" w:hAnsi="Arial" w:cs="Arial"/>
          <w:sz w:val="24"/>
          <w:szCs w:val="24"/>
        </w:rPr>
        <w:t xml:space="preserve"> Iznimka za dokumente 3. i 4. odnosi se na programe/projekte čiji iznos sufinanciranja ne prelazi </w:t>
      </w:r>
      <w:r w:rsidR="0040403B">
        <w:rPr>
          <w:rFonts w:ascii="Arial" w:hAnsi="Arial" w:cs="Arial"/>
          <w:sz w:val="24"/>
          <w:szCs w:val="24"/>
        </w:rPr>
        <w:t>663,61 eura</w:t>
      </w:r>
      <w:r w:rsidRPr="00737733">
        <w:rPr>
          <w:rFonts w:ascii="Arial" w:hAnsi="Arial" w:cs="Arial"/>
          <w:sz w:val="24"/>
          <w:szCs w:val="24"/>
        </w:rPr>
        <w:t xml:space="preserve"> - u provjeri formalnih uvjeta neće se zahtijevati potvrda porezne uprave o urednom ispunjavanju obveza plaćanja doprinosa, poreza i drugih davanja, niti uvjerenje/potvrda nadležnog suda da se ne vodi postupak protiv osobe ovlaštene za zastupanje prijavitelja koja je potpisala prijavu i koja je ovlaštena potpisati ugovor o financiranju. </w:t>
      </w:r>
    </w:p>
    <w:p w14:paraId="118F0C2D" w14:textId="77777777" w:rsidR="00234E86" w:rsidRPr="00234E86" w:rsidRDefault="00234E86" w:rsidP="00E70D9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234E86">
        <w:rPr>
          <w:rFonts w:ascii="Arial" w:hAnsi="Arial" w:cs="Arial"/>
          <w:b/>
          <w:bCs/>
          <w:iCs/>
          <w:sz w:val="24"/>
          <w:szCs w:val="24"/>
        </w:rPr>
        <w:t>Neprihvatljivi prijavitelji</w:t>
      </w:r>
    </w:p>
    <w:p w14:paraId="37D2E13B" w14:textId="77777777" w:rsidR="00234E86" w:rsidRPr="00234E86" w:rsidRDefault="00234E86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01767D5" w14:textId="77777777" w:rsidR="00234E86" w:rsidRPr="00234E86" w:rsidRDefault="00234E86" w:rsidP="00E70D9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234E86">
        <w:rPr>
          <w:rFonts w:ascii="Arial" w:hAnsi="Arial" w:cs="Arial"/>
          <w:sz w:val="24"/>
          <w:szCs w:val="24"/>
        </w:rPr>
        <w:t>Pravo prijave na natječaj nemaju:</w:t>
      </w:r>
    </w:p>
    <w:p w14:paraId="0CF7103A" w14:textId="77777777" w:rsidR="00234E86" w:rsidRPr="00234E86" w:rsidRDefault="00234E86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D363D3C" w14:textId="77777777" w:rsidR="00234E86" w:rsidRPr="00234E86" w:rsidRDefault="00234E86" w:rsidP="00E70D9A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="Arial" w:hAnsi="Arial" w:cs="Arial"/>
          <w:sz w:val="24"/>
          <w:szCs w:val="24"/>
        </w:rPr>
      </w:pPr>
      <w:r w:rsidRPr="00234E86">
        <w:rPr>
          <w:rFonts w:ascii="Arial" w:hAnsi="Arial" w:cs="Arial"/>
          <w:sz w:val="24"/>
          <w:szCs w:val="24"/>
        </w:rPr>
        <w:t>ogranci, podružnice i slični ustrojbeni oblici udruga koji nisu regis</w:t>
      </w:r>
      <w:r w:rsidRPr="004D136A">
        <w:rPr>
          <w:rFonts w:ascii="Arial" w:hAnsi="Arial" w:cs="Arial"/>
          <w:sz w:val="24"/>
          <w:szCs w:val="24"/>
        </w:rPr>
        <w:t>trirani sukladno Zakonu o udrugama</w:t>
      </w:r>
      <w:r w:rsidRPr="00234E86">
        <w:rPr>
          <w:rFonts w:ascii="Arial" w:hAnsi="Arial" w:cs="Arial"/>
          <w:sz w:val="24"/>
          <w:szCs w:val="24"/>
        </w:rPr>
        <w:t xml:space="preserve"> kao pravne osobe </w:t>
      </w:r>
    </w:p>
    <w:p w14:paraId="24D82188" w14:textId="77777777" w:rsidR="00234E86" w:rsidRPr="00234E86" w:rsidRDefault="00234E86" w:rsidP="00E70D9A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="Arial" w:hAnsi="Arial" w:cs="Arial"/>
          <w:sz w:val="24"/>
          <w:szCs w:val="24"/>
        </w:rPr>
      </w:pPr>
      <w:r w:rsidRPr="00234E86">
        <w:rPr>
          <w:rFonts w:ascii="Arial" w:hAnsi="Arial" w:cs="Arial"/>
          <w:sz w:val="24"/>
          <w:szCs w:val="24"/>
        </w:rPr>
        <w:t xml:space="preserve">udruge koje nisu upisane u Registar neprofitnih organizacija, </w:t>
      </w:r>
    </w:p>
    <w:p w14:paraId="128B2644" w14:textId="77777777" w:rsidR="00234E86" w:rsidRPr="00234E86" w:rsidRDefault="00234E86" w:rsidP="00E70D9A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="Arial" w:hAnsi="Arial" w:cs="Arial"/>
          <w:sz w:val="24"/>
          <w:szCs w:val="24"/>
        </w:rPr>
      </w:pPr>
      <w:r w:rsidRPr="00234E86">
        <w:rPr>
          <w:rFonts w:ascii="Arial" w:hAnsi="Arial" w:cs="Arial"/>
          <w:sz w:val="24"/>
          <w:szCs w:val="24"/>
        </w:rPr>
        <w:t xml:space="preserve">strukovne udruge čiji rad/djelatnost nije direktno ili indirektno vezana </w:t>
      </w:r>
      <w:r w:rsidR="009B25C7" w:rsidRPr="004D136A">
        <w:rPr>
          <w:rFonts w:ascii="Arial" w:hAnsi="Arial" w:cs="Arial"/>
          <w:sz w:val="24"/>
          <w:szCs w:val="24"/>
        </w:rPr>
        <w:t>za predmet natječaja</w:t>
      </w:r>
      <w:r w:rsidRPr="00234E86">
        <w:rPr>
          <w:rFonts w:ascii="Arial" w:hAnsi="Arial" w:cs="Arial"/>
          <w:sz w:val="24"/>
          <w:szCs w:val="24"/>
        </w:rPr>
        <w:t xml:space="preserve">, </w:t>
      </w:r>
    </w:p>
    <w:p w14:paraId="7F47B998" w14:textId="77777777" w:rsidR="00234E86" w:rsidRPr="00234E86" w:rsidRDefault="00234E86" w:rsidP="00E70D9A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right="20" w:hanging="367"/>
        <w:jc w:val="both"/>
        <w:rPr>
          <w:rFonts w:ascii="Arial" w:hAnsi="Arial" w:cs="Arial"/>
          <w:sz w:val="24"/>
          <w:szCs w:val="24"/>
        </w:rPr>
      </w:pPr>
      <w:r w:rsidRPr="00234E86">
        <w:rPr>
          <w:rFonts w:ascii="Arial" w:hAnsi="Arial" w:cs="Arial"/>
          <w:sz w:val="24"/>
          <w:szCs w:val="24"/>
        </w:rPr>
        <w:t>udruge koje su nenamjenski trošile prethodno dodijeljen</w:t>
      </w:r>
      <w:r w:rsidR="0092322F">
        <w:rPr>
          <w:rFonts w:ascii="Arial" w:hAnsi="Arial" w:cs="Arial"/>
          <w:sz w:val="24"/>
          <w:szCs w:val="24"/>
        </w:rPr>
        <w:t xml:space="preserve">a sredstva </w:t>
      </w:r>
    </w:p>
    <w:p w14:paraId="7DA7F393" w14:textId="77777777" w:rsidR="00234E86" w:rsidRPr="00234E86" w:rsidRDefault="00234E86" w:rsidP="00E70D9A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="Arial" w:hAnsi="Arial" w:cs="Arial"/>
          <w:sz w:val="24"/>
          <w:szCs w:val="24"/>
        </w:rPr>
      </w:pPr>
      <w:r w:rsidRPr="00234E86">
        <w:rPr>
          <w:rFonts w:ascii="Arial" w:hAnsi="Arial" w:cs="Arial"/>
          <w:sz w:val="24"/>
          <w:szCs w:val="24"/>
        </w:rPr>
        <w:t xml:space="preserve">udruge koje su u stečaju, </w:t>
      </w:r>
    </w:p>
    <w:p w14:paraId="2F385C3E" w14:textId="77777777" w:rsidR="00234E86" w:rsidRPr="00234E86" w:rsidRDefault="00234E86" w:rsidP="00E70D9A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="Arial" w:hAnsi="Arial" w:cs="Arial"/>
          <w:sz w:val="24"/>
          <w:szCs w:val="24"/>
        </w:rPr>
      </w:pPr>
      <w:r w:rsidRPr="00234E86">
        <w:rPr>
          <w:rFonts w:ascii="Arial" w:hAnsi="Arial" w:cs="Arial"/>
          <w:sz w:val="24"/>
          <w:szCs w:val="24"/>
        </w:rPr>
        <w:t>udruge koje imaju dugovanja prema državnom prorač</w:t>
      </w:r>
      <w:r w:rsidR="009A6533">
        <w:rPr>
          <w:rFonts w:ascii="Arial" w:hAnsi="Arial" w:cs="Arial"/>
          <w:sz w:val="24"/>
          <w:szCs w:val="24"/>
        </w:rPr>
        <w:t>unu, proračunu Općine Koprivnički Bregi</w:t>
      </w:r>
      <w:r w:rsidRPr="00234E86">
        <w:rPr>
          <w:rFonts w:ascii="Arial" w:hAnsi="Arial" w:cs="Arial"/>
          <w:sz w:val="24"/>
          <w:szCs w:val="24"/>
        </w:rPr>
        <w:t xml:space="preserve">, </w:t>
      </w:r>
    </w:p>
    <w:p w14:paraId="20378A85" w14:textId="77777777" w:rsidR="00234E86" w:rsidRPr="00234E86" w:rsidRDefault="00234E86" w:rsidP="00E70D9A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="Arial" w:hAnsi="Arial" w:cs="Arial"/>
          <w:sz w:val="24"/>
          <w:szCs w:val="24"/>
        </w:rPr>
      </w:pPr>
      <w:r w:rsidRPr="00234E86">
        <w:rPr>
          <w:rFonts w:ascii="Arial" w:hAnsi="Arial" w:cs="Arial"/>
          <w:sz w:val="24"/>
          <w:szCs w:val="24"/>
        </w:rPr>
        <w:t xml:space="preserve">udruge čiji je jedan od osnivača politička stranka. </w:t>
      </w:r>
    </w:p>
    <w:p w14:paraId="0DC9DB8C" w14:textId="77777777" w:rsidR="00234E86" w:rsidRPr="00234E86" w:rsidRDefault="00234E86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3F84B6D" w14:textId="5F76ED3B" w:rsidR="00E76F42" w:rsidRDefault="00234E86" w:rsidP="009A653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00" w:firstLine="428"/>
        <w:rPr>
          <w:rFonts w:ascii="Arial" w:hAnsi="Arial" w:cs="Arial"/>
          <w:sz w:val="24"/>
          <w:szCs w:val="24"/>
        </w:rPr>
      </w:pPr>
      <w:r w:rsidRPr="00234E86">
        <w:rPr>
          <w:rFonts w:ascii="Arial" w:hAnsi="Arial" w:cs="Arial"/>
          <w:sz w:val="24"/>
          <w:szCs w:val="24"/>
        </w:rPr>
        <w:t xml:space="preserve">U okviru javnog natječaja moći će se </w:t>
      </w:r>
      <w:r w:rsidR="007D315F" w:rsidRPr="004D136A">
        <w:rPr>
          <w:rFonts w:ascii="Arial" w:hAnsi="Arial" w:cs="Arial"/>
          <w:sz w:val="24"/>
          <w:szCs w:val="24"/>
        </w:rPr>
        <w:t>financirati aktivnosti</w:t>
      </w:r>
      <w:r w:rsidRPr="00234E86">
        <w:rPr>
          <w:rFonts w:ascii="Arial" w:hAnsi="Arial" w:cs="Arial"/>
          <w:sz w:val="24"/>
          <w:szCs w:val="24"/>
        </w:rPr>
        <w:t xml:space="preserve"> udruga koje spadaju u njihov redovan program rada u kalendarskoj godini kao i nefinancijska podrška udruzi.</w:t>
      </w:r>
    </w:p>
    <w:p w14:paraId="14630D8E" w14:textId="77777777" w:rsidR="00920A8C" w:rsidRPr="009A6533" w:rsidRDefault="00920A8C" w:rsidP="00C4201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00"/>
        <w:rPr>
          <w:rFonts w:ascii="Arial" w:hAnsi="Arial" w:cs="Arial"/>
          <w:sz w:val="24"/>
          <w:szCs w:val="24"/>
        </w:rPr>
      </w:pPr>
    </w:p>
    <w:p w14:paraId="35E4F6D8" w14:textId="4174C720" w:rsidR="00F45228" w:rsidRDefault="00F45228" w:rsidP="0040403B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iCs/>
          <w:sz w:val="24"/>
          <w:szCs w:val="24"/>
        </w:rPr>
      </w:pPr>
      <w:r w:rsidRPr="00F45228">
        <w:rPr>
          <w:rFonts w:ascii="Arial" w:hAnsi="Arial" w:cs="Arial"/>
          <w:b/>
          <w:bCs/>
          <w:iCs/>
          <w:sz w:val="24"/>
          <w:szCs w:val="24"/>
        </w:rPr>
        <w:t>Prihvatljivi izravni troškovi</w:t>
      </w:r>
    </w:p>
    <w:p w14:paraId="3807FE40" w14:textId="77777777" w:rsidR="0040403B" w:rsidRPr="00F45228" w:rsidRDefault="0040403B" w:rsidP="0040403B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2BDE8467" w14:textId="77777777" w:rsidR="00F45228" w:rsidRPr="00F45228" w:rsidRDefault="00F45228" w:rsidP="00E70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360"/>
        <w:jc w:val="both"/>
        <w:rPr>
          <w:rFonts w:ascii="Arial" w:hAnsi="Arial" w:cs="Arial"/>
          <w:sz w:val="24"/>
          <w:szCs w:val="24"/>
        </w:rPr>
      </w:pPr>
      <w:r w:rsidRPr="00F45228">
        <w:rPr>
          <w:rFonts w:ascii="Arial" w:hAnsi="Arial" w:cs="Arial"/>
          <w:sz w:val="24"/>
          <w:szCs w:val="24"/>
        </w:rPr>
        <w:t xml:space="preserve">Pod </w:t>
      </w:r>
      <w:r w:rsidRPr="00F45228">
        <w:rPr>
          <w:rFonts w:ascii="Arial" w:hAnsi="Arial" w:cs="Arial"/>
          <w:b/>
          <w:bCs/>
          <w:sz w:val="24"/>
          <w:szCs w:val="24"/>
        </w:rPr>
        <w:t>izravnim troškovima</w:t>
      </w:r>
      <w:r w:rsidRPr="00F45228">
        <w:rPr>
          <w:rFonts w:ascii="Arial" w:hAnsi="Arial" w:cs="Arial"/>
          <w:sz w:val="24"/>
          <w:szCs w:val="24"/>
        </w:rPr>
        <w:t xml:space="preserve"> podrazumijevaju se troškovi koji su neposredno </w:t>
      </w:r>
      <w:r w:rsidRPr="00F45228">
        <w:rPr>
          <w:rFonts w:ascii="Arial" w:hAnsi="Arial" w:cs="Arial"/>
          <w:sz w:val="24"/>
          <w:szCs w:val="24"/>
        </w:rPr>
        <w:lastRenderedPageBreak/>
        <w:t>povezani uz provedbu pojedinih aktivnosti prijavljenog programa/projekta.</w:t>
      </w:r>
    </w:p>
    <w:p w14:paraId="128A2548" w14:textId="77777777" w:rsidR="00F45228" w:rsidRPr="00F45228" w:rsidRDefault="00F45228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8C50808" w14:textId="77777777" w:rsidR="00F45228" w:rsidRPr="00F45228" w:rsidRDefault="00F45228" w:rsidP="00E70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360"/>
        <w:jc w:val="both"/>
        <w:rPr>
          <w:rFonts w:ascii="Arial" w:hAnsi="Arial" w:cs="Arial"/>
          <w:sz w:val="24"/>
          <w:szCs w:val="24"/>
        </w:rPr>
      </w:pPr>
      <w:r w:rsidRPr="00F45228">
        <w:rPr>
          <w:rFonts w:ascii="Arial" w:hAnsi="Arial" w:cs="Arial"/>
          <w:sz w:val="24"/>
          <w:szCs w:val="24"/>
        </w:rPr>
        <w:t>Sredstvima Natječaja smiju se financirati samo stvarni i prihvatljivi troškovi nastali provođenjem programa/projekta. Prilikom procjene programa/projekata ocjenjivat će se potreba naznačenih troškova u odnosu na predviđene aktivnosti, kao i realnost visine navedenih troškova.</w:t>
      </w:r>
    </w:p>
    <w:p w14:paraId="19D202AF" w14:textId="77777777" w:rsidR="00F45228" w:rsidRPr="00F45228" w:rsidRDefault="00F45228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8BDBD01" w14:textId="77777777" w:rsidR="00F45228" w:rsidRPr="00F45228" w:rsidRDefault="00F45228" w:rsidP="00E70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360"/>
        <w:jc w:val="both"/>
        <w:rPr>
          <w:rFonts w:ascii="Arial" w:hAnsi="Arial" w:cs="Arial"/>
          <w:sz w:val="24"/>
          <w:szCs w:val="24"/>
        </w:rPr>
      </w:pPr>
      <w:r w:rsidRPr="00F45228">
        <w:rPr>
          <w:rFonts w:ascii="Arial" w:hAnsi="Arial" w:cs="Arial"/>
          <w:sz w:val="24"/>
          <w:szCs w:val="24"/>
        </w:rPr>
        <w:t>Prihvatljivim troškovima podrazumijevaju se troškovi koji su neposredno povezani uz provedbu pojedinih aktivnosti predloženog programa ili projekta kao što su:</w:t>
      </w:r>
    </w:p>
    <w:p w14:paraId="1208A981" w14:textId="77777777" w:rsidR="00F45228" w:rsidRPr="00F45228" w:rsidRDefault="00F45228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15B810B" w14:textId="77777777" w:rsidR="00C54316" w:rsidRPr="004D136A" w:rsidRDefault="00C54316" w:rsidP="00E70D9A">
      <w:pPr>
        <w:numPr>
          <w:ilvl w:val="0"/>
          <w:numId w:val="25"/>
        </w:numPr>
        <w:suppressAutoHyphens/>
        <w:spacing w:after="0" w:line="240" w:lineRule="auto"/>
        <w:rPr>
          <w:rFonts w:ascii="Arial" w:hAnsi="Arial" w:cs="Arial"/>
          <w:kern w:val="1"/>
          <w:sz w:val="24"/>
          <w:szCs w:val="24"/>
          <w:lang w:eastAsia="ar-SA"/>
        </w:rPr>
      </w:pPr>
      <w:r w:rsidRPr="00C54316">
        <w:rPr>
          <w:rFonts w:ascii="Arial" w:hAnsi="Arial" w:cs="Arial"/>
          <w:kern w:val="1"/>
          <w:sz w:val="24"/>
          <w:szCs w:val="24"/>
          <w:lang w:eastAsia="ar-SA"/>
        </w:rPr>
        <w:t>troškovi zaposlenika angažiranih na programu ili projektu koji odgovaraju stvarnim izdacima za plaće te porezima i doprinosima iz plaće i drugim troškovima vezanim uz plaću;</w:t>
      </w:r>
    </w:p>
    <w:p w14:paraId="5E727243" w14:textId="77777777" w:rsidR="00C54316" w:rsidRPr="00C54316" w:rsidRDefault="001C43F0" w:rsidP="00E70D9A">
      <w:pPr>
        <w:numPr>
          <w:ilvl w:val="0"/>
          <w:numId w:val="25"/>
        </w:numPr>
        <w:suppressAutoHyphens/>
        <w:spacing w:after="0" w:line="240" w:lineRule="auto"/>
        <w:rPr>
          <w:rFonts w:ascii="Arial" w:hAnsi="Arial" w:cs="Arial"/>
          <w:kern w:val="1"/>
          <w:sz w:val="24"/>
          <w:szCs w:val="24"/>
          <w:lang w:eastAsia="ar-SA"/>
        </w:rPr>
      </w:pPr>
      <w:r w:rsidRPr="004D136A">
        <w:rPr>
          <w:rFonts w:ascii="Arial" w:hAnsi="Arial" w:cs="Arial"/>
          <w:kern w:val="1"/>
          <w:sz w:val="24"/>
          <w:szCs w:val="24"/>
          <w:lang w:eastAsia="ar-SA"/>
        </w:rPr>
        <w:t>izdaci za troškove naknada voditeljima programa ili projekta,</w:t>
      </w:r>
      <w:r w:rsidR="004F17B7" w:rsidRPr="004D136A">
        <w:rPr>
          <w:rFonts w:ascii="Arial" w:hAnsi="Arial" w:cs="Arial"/>
          <w:kern w:val="1"/>
          <w:sz w:val="24"/>
          <w:szCs w:val="24"/>
          <w:lang w:eastAsia="ar-SA"/>
        </w:rPr>
        <w:t xml:space="preserve"> izvoditeljima iz udruge</w:t>
      </w:r>
      <w:r w:rsidR="0013144B">
        <w:rPr>
          <w:rFonts w:ascii="Arial" w:hAnsi="Arial" w:cs="Arial"/>
          <w:kern w:val="1"/>
          <w:sz w:val="24"/>
          <w:szCs w:val="24"/>
          <w:lang w:eastAsia="ar-SA"/>
        </w:rPr>
        <w:t xml:space="preserve"> </w:t>
      </w:r>
      <w:r w:rsidR="004F17B7" w:rsidRPr="004D136A">
        <w:rPr>
          <w:rFonts w:ascii="Arial" w:hAnsi="Arial" w:cs="Arial"/>
          <w:kern w:val="1"/>
          <w:sz w:val="24"/>
          <w:szCs w:val="24"/>
          <w:lang w:eastAsia="ar-SA"/>
        </w:rPr>
        <w:t>i/ili vanjskim suradnicima koji sudjeluju u provedbi programa/projekta,</w:t>
      </w:r>
    </w:p>
    <w:p w14:paraId="67966A80" w14:textId="77777777" w:rsidR="00C54316" w:rsidRPr="00C54316" w:rsidRDefault="00C54316" w:rsidP="00E70D9A">
      <w:pPr>
        <w:numPr>
          <w:ilvl w:val="0"/>
          <w:numId w:val="25"/>
        </w:numPr>
        <w:suppressAutoHyphens/>
        <w:spacing w:after="0" w:line="240" w:lineRule="auto"/>
        <w:rPr>
          <w:rFonts w:ascii="Arial" w:hAnsi="Arial" w:cs="Arial"/>
          <w:kern w:val="1"/>
          <w:sz w:val="24"/>
          <w:szCs w:val="24"/>
          <w:lang w:eastAsia="ar-SA"/>
        </w:rPr>
      </w:pPr>
      <w:r w:rsidRPr="00C54316">
        <w:rPr>
          <w:rFonts w:ascii="Arial" w:hAnsi="Arial" w:cs="Arial"/>
          <w:kern w:val="1"/>
          <w:sz w:val="24"/>
          <w:szCs w:val="24"/>
          <w:lang w:eastAsia="ar-SA"/>
        </w:rPr>
        <w:t xml:space="preserve">putni troškovi </w:t>
      </w:r>
      <w:r w:rsidR="007F3754" w:rsidRPr="004D136A">
        <w:rPr>
          <w:rFonts w:ascii="Arial" w:hAnsi="Arial" w:cs="Arial"/>
          <w:kern w:val="1"/>
          <w:sz w:val="24"/>
          <w:szCs w:val="24"/>
          <w:lang w:eastAsia="ar-SA"/>
        </w:rPr>
        <w:t>(putni nalozi) u svrhu obavljanja osnovnih djelatnosti udruge,</w:t>
      </w:r>
    </w:p>
    <w:p w14:paraId="10809B80" w14:textId="77777777" w:rsidR="00C54316" w:rsidRPr="00C54316" w:rsidRDefault="00C54316" w:rsidP="00E70D9A">
      <w:pPr>
        <w:numPr>
          <w:ilvl w:val="0"/>
          <w:numId w:val="25"/>
        </w:numPr>
        <w:suppressAutoHyphens/>
        <w:spacing w:after="0" w:line="240" w:lineRule="auto"/>
        <w:rPr>
          <w:rFonts w:ascii="Arial" w:hAnsi="Arial" w:cs="Arial"/>
          <w:kern w:val="1"/>
          <w:sz w:val="24"/>
          <w:szCs w:val="24"/>
          <w:lang w:val="en-GB" w:eastAsia="ar-SA"/>
        </w:rPr>
      </w:pPr>
      <w:proofErr w:type="spellStart"/>
      <w:r w:rsidRPr="00C54316">
        <w:rPr>
          <w:rFonts w:ascii="Arial" w:hAnsi="Arial" w:cs="Arial"/>
          <w:kern w:val="1"/>
          <w:sz w:val="24"/>
          <w:szCs w:val="24"/>
          <w:lang w:val="en-GB" w:eastAsia="ar-SA"/>
        </w:rPr>
        <w:t>troškovi</w:t>
      </w:r>
      <w:proofErr w:type="spellEnd"/>
      <w:r w:rsidRPr="00C54316">
        <w:rPr>
          <w:rFonts w:ascii="Arial" w:hAnsi="Arial" w:cs="Arial"/>
          <w:kern w:val="1"/>
          <w:sz w:val="24"/>
          <w:szCs w:val="24"/>
          <w:lang w:val="en-GB" w:eastAsia="ar-SA"/>
        </w:rPr>
        <w:t xml:space="preserve"> </w:t>
      </w:r>
      <w:proofErr w:type="spellStart"/>
      <w:r w:rsidRPr="00C54316">
        <w:rPr>
          <w:rFonts w:ascii="Arial" w:hAnsi="Arial" w:cs="Arial"/>
          <w:kern w:val="1"/>
          <w:sz w:val="24"/>
          <w:szCs w:val="24"/>
          <w:lang w:val="en-GB" w:eastAsia="ar-SA"/>
        </w:rPr>
        <w:t>kupnje</w:t>
      </w:r>
      <w:proofErr w:type="spellEnd"/>
      <w:r w:rsidRPr="00C54316">
        <w:rPr>
          <w:rFonts w:ascii="Arial" w:hAnsi="Arial" w:cs="Arial"/>
          <w:kern w:val="1"/>
          <w:sz w:val="24"/>
          <w:szCs w:val="24"/>
          <w:lang w:val="en-GB" w:eastAsia="ar-SA"/>
        </w:rPr>
        <w:t xml:space="preserve"> </w:t>
      </w:r>
      <w:proofErr w:type="spellStart"/>
      <w:r w:rsidRPr="00C54316">
        <w:rPr>
          <w:rFonts w:ascii="Arial" w:hAnsi="Arial" w:cs="Arial"/>
          <w:kern w:val="1"/>
          <w:sz w:val="24"/>
          <w:szCs w:val="24"/>
          <w:lang w:val="en-GB" w:eastAsia="ar-SA"/>
        </w:rPr>
        <w:t>ili</w:t>
      </w:r>
      <w:proofErr w:type="spellEnd"/>
      <w:r w:rsidRPr="00C54316">
        <w:rPr>
          <w:rFonts w:ascii="Arial" w:hAnsi="Arial" w:cs="Arial"/>
          <w:kern w:val="1"/>
          <w:sz w:val="24"/>
          <w:szCs w:val="24"/>
          <w:lang w:val="en-GB" w:eastAsia="ar-SA"/>
        </w:rPr>
        <w:t xml:space="preserve"> </w:t>
      </w:r>
      <w:proofErr w:type="spellStart"/>
      <w:r w:rsidRPr="00C54316">
        <w:rPr>
          <w:rFonts w:ascii="Arial" w:hAnsi="Arial" w:cs="Arial"/>
          <w:kern w:val="1"/>
          <w:sz w:val="24"/>
          <w:szCs w:val="24"/>
          <w:lang w:val="en-GB" w:eastAsia="ar-SA"/>
        </w:rPr>
        <w:t>iznajmljivanja</w:t>
      </w:r>
      <w:proofErr w:type="spellEnd"/>
      <w:r w:rsidRPr="00C54316">
        <w:rPr>
          <w:rFonts w:ascii="Arial" w:hAnsi="Arial" w:cs="Arial"/>
          <w:kern w:val="1"/>
          <w:sz w:val="24"/>
          <w:szCs w:val="24"/>
          <w:lang w:val="en-GB" w:eastAsia="ar-SA"/>
        </w:rPr>
        <w:t xml:space="preserve"> </w:t>
      </w:r>
      <w:proofErr w:type="spellStart"/>
      <w:r w:rsidRPr="00C54316">
        <w:rPr>
          <w:rFonts w:ascii="Arial" w:hAnsi="Arial" w:cs="Arial"/>
          <w:kern w:val="1"/>
          <w:sz w:val="24"/>
          <w:szCs w:val="24"/>
          <w:lang w:val="en-GB" w:eastAsia="ar-SA"/>
        </w:rPr>
        <w:t>opreme</w:t>
      </w:r>
      <w:proofErr w:type="spellEnd"/>
      <w:r w:rsidRPr="00C54316">
        <w:rPr>
          <w:rFonts w:ascii="Arial" w:hAnsi="Arial" w:cs="Arial"/>
          <w:kern w:val="1"/>
          <w:sz w:val="24"/>
          <w:szCs w:val="24"/>
          <w:lang w:val="en-GB" w:eastAsia="ar-SA"/>
        </w:rPr>
        <w:t xml:space="preserve"> i </w:t>
      </w:r>
      <w:proofErr w:type="spellStart"/>
      <w:r w:rsidRPr="00C54316">
        <w:rPr>
          <w:rFonts w:ascii="Arial" w:hAnsi="Arial" w:cs="Arial"/>
          <w:kern w:val="1"/>
          <w:sz w:val="24"/>
          <w:szCs w:val="24"/>
          <w:lang w:val="en-GB" w:eastAsia="ar-SA"/>
        </w:rPr>
        <w:t>ma</w:t>
      </w:r>
      <w:r w:rsidR="007F3754" w:rsidRPr="004D136A">
        <w:rPr>
          <w:rFonts w:ascii="Arial" w:hAnsi="Arial" w:cs="Arial"/>
          <w:kern w:val="1"/>
          <w:sz w:val="24"/>
          <w:szCs w:val="24"/>
          <w:lang w:val="en-GB" w:eastAsia="ar-SA"/>
        </w:rPr>
        <w:t>terijala</w:t>
      </w:r>
      <w:proofErr w:type="spellEnd"/>
      <w:r w:rsidR="007F3754" w:rsidRPr="004D136A">
        <w:rPr>
          <w:rFonts w:ascii="Arial" w:hAnsi="Arial" w:cs="Arial"/>
          <w:kern w:val="1"/>
          <w:sz w:val="24"/>
          <w:szCs w:val="24"/>
          <w:lang w:val="en-GB" w:eastAsia="ar-SA"/>
        </w:rPr>
        <w:t xml:space="preserve">, </w:t>
      </w:r>
      <w:proofErr w:type="spellStart"/>
      <w:r w:rsidRPr="00C54316">
        <w:rPr>
          <w:rFonts w:ascii="Arial" w:hAnsi="Arial" w:cs="Arial"/>
          <w:kern w:val="1"/>
          <w:sz w:val="24"/>
          <w:szCs w:val="24"/>
          <w:lang w:val="en-GB" w:eastAsia="ar-SA"/>
        </w:rPr>
        <w:t>namijenjenih</w:t>
      </w:r>
      <w:proofErr w:type="spellEnd"/>
      <w:r w:rsidRPr="00C54316">
        <w:rPr>
          <w:rFonts w:ascii="Arial" w:hAnsi="Arial" w:cs="Arial"/>
          <w:kern w:val="1"/>
          <w:sz w:val="24"/>
          <w:szCs w:val="24"/>
          <w:lang w:val="en-GB" w:eastAsia="ar-SA"/>
        </w:rPr>
        <w:t xml:space="preserve">  </w:t>
      </w:r>
      <w:proofErr w:type="spellStart"/>
      <w:r w:rsidRPr="00C54316">
        <w:rPr>
          <w:rFonts w:ascii="Arial" w:hAnsi="Arial" w:cs="Arial"/>
          <w:kern w:val="1"/>
          <w:sz w:val="24"/>
          <w:szCs w:val="24"/>
          <w:lang w:val="en-GB" w:eastAsia="ar-SA"/>
        </w:rPr>
        <w:t>isključivo</w:t>
      </w:r>
      <w:proofErr w:type="spellEnd"/>
      <w:r w:rsidRPr="00C54316">
        <w:rPr>
          <w:rFonts w:ascii="Arial" w:hAnsi="Arial" w:cs="Arial"/>
          <w:kern w:val="1"/>
          <w:sz w:val="24"/>
          <w:szCs w:val="24"/>
          <w:lang w:val="en-GB" w:eastAsia="ar-SA"/>
        </w:rPr>
        <w:t xml:space="preserve"> za program </w:t>
      </w:r>
      <w:proofErr w:type="spellStart"/>
      <w:r w:rsidRPr="00C54316">
        <w:rPr>
          <w:rFonts w:ascii="Arial" w:hAnsi="Arial" w:cs="Arial"/>
          <w:kern w:val="1"/>
          <w:sz w:val="24"/>
          <w:szCs w:val="24"/>
          <w:lang w:val="en-GB" w:eastAsia="ar-SA"/>
        </w:rPr>
        <w:t>ili</w:t>
      </w:r>
      <w:proofErr w:type="spellEnd"/>
      <w:r w:rsidRPr="00C54316">
        <w:rPr>
          <w:rFonts w:ascii="Arial" w:hAnsi="Arial" w:cs="Arial"/>
          <w:kern w:val="1"/>
          <w:sz w:val="24"/>
          <w:szCs w:val="24"/>
          <w:lang w:val="en-GB" w:eastAsia="ar-SA"/>
        </w:rPr>
        <w:t xml:space="preserve"> </w:t>
      </w:r>
      <w:proofErr w:type="spellStart"/>
      <w:r w:rsidRPr="00C54316">
        <w:rPr>
          <w:rFonts w:ascii="Arial" w:hAnsi="Arial" w:cs="Arial"/>
          <w:kern w:val="1"/>
          <w:sz w:val="24"/>
          <w:szCs w:val="24"/>
          <w:lang w:val="en-GB" w:eastAsia="ar-SA"/>
        </w:rPr>
        <w:t>projekt</w:t>
      </w:r>
      <w:proofErr w:type="spellEnd"/>
      <w:r w:rsidRPr="00C54316">
        <w:rPr>
          <w:rFonts w:ascii="Arial" w:hAnsi="Arial" w:cs="Arial"/>
          <w:kern w:val="1"/>
          <w:sz w:val="24"/>
          <w:szCs w:val="24"/>
          <w:lang w:val="en-GB" w:eastAsia="ar-SA"/>
        </w:rPr>
        <w:t xml:space="preserve">, </w:t>
      </w:r>
      <w:proofErr w:type="spellStart"/>
      <w:r w:rsidRPr="00C54316">
        <w:rPr>
          <w:rFonts w:ascii="Arial" w:hAnsi="Arial" w:cs="Arial"/>
          <w:kern w:val="1"/>
          <w:sz w:val="24"/>
          <w:szCs w:val="24"/>
          <w:lang w:val="en-GB" w:eastAsia="ar-SA"/>
        </w:rPr>
        <w:t>te</w:t>
      </w:r>
      <w:proofErr w:type="spellEnd"/>
      <w:r w:rsidR="001C43F0" w:rsidRPr="004D136A">
        <w:rPr>
          <w:rFonts w:ascii="Arial" w:hAnsi="Arial" w:cs="Arial"/>
          <w:kern w:val="1"/>
          <w:sz w:val="24"/>
          <w:szCs w:val="24"/>
          <w:lang w:val="en-GB" w:eastAsia="ar-SA"/>
        </w:rPr>
        <w:t xml:space="preserve"> </w:t>
      </w:r>
      <w:proofErr w:type="spellStart"/>
      <w:r w:rsidR="001C43F0" w:rsidRPr="004D136A">
        <w:rPr>
          <w:rFonts w:ascii="Arial" w:hAnsi="Arial" w:cs="Arial"/>
          <w:kern w:val="1"/>
          <w:sz w:val="24"/>
          <w:szCs w:val="24"/>
          <w:lang w:val="en-GB" w:eastAsia="ar-SA"/>
        </w:rPr>
        <w:t>troškovi</w:t>
      </w:r>
      <w:proofErr w:type="spellEnd"/>
      <w:r w:rsidR="001C43F0" w:rsidRPr="004D136A">
        <w:rPr>
          <w:rFonts w:ascii="Arial" w:hAnsi="Arial" w:cs="Arial"/>
          <w:kern w:val="1"/>
          <w:sz w:val="24"/>
          <w:szCs w:val="24"/>
          <w:lang w:val="en-GB" w:eastAsia="ar-SA"/>
        </w:rPr>
        <w:t xml:space="preserve"> </w:t>
      </w:r>
      <w:proofErr w:type="spellStart"/>
      <w:r w:rsidR="001C43F0" w:rsidRPr="004D136A">
        <w:rPr>
          <w:rFonts w:ascii="Arial" w:hAnsi="Arial" w:cs="Arial"/>
          <w:kern w:val="1"/>
          <w:sz w:val="24"/>
          <w:szCs w:val="24"/>
          <w:lang w:val="en-GB" w:eastAsia="ar-SA"/>
        </w:rPr>
        <w:t>usluga</w:t>
      </w:r>
      <w:proofErr w:type="spellEnd"/>
      <w:r w:rsidR="001C43F0" w:rsidRPr="004D136A">
        <w:rPr>
          <w:rFonts w:ascii="Arial" w:hAnsi="Arial" w:cs="Arial"/>
          <w:kern w:val="1"/>
          <w:sz w:val="24"/>
          <w:szCs w:val="24"/>
          <w:lang w:val="en-GB" w:eastAsia="ar-SA"/>
        </w:rPr>
        <w:t>,</w:t>
      </w:r>
    </w:p>
    <w:p w14:paraId="30DA3FAA" w14:textId="77777777" w:rsidR="00C54316" w:rsidRPr="00C54316" w:rsidRDefault="00C54316" w:rsidP="00E70D9A">
      <w:pPr>
        <w:numPr>
          <w:ilvl w:val="0"/>
          <w:numId w:val="25"/>
        </w:numPr>
        <w:suppressAutoHyphens/>
        <w:spacing w:after="0" w:line="240" w:lineRule="auto"/>
        <w:rPr>
          <w:rFonts w:ascii="Arial" w:hAnsi="Arial" w:cs="Arial"/>
          <w:kern w:val="1"/>
          <w:sz w:val="24"/>
          <w:szCs w:val="24"/>
          <w:lang w:val="en-GB" w:eastAsia="ar-SA"/>
        </w:rPr>
      </w:pPr>
      <w:proofErr w:type="spellStart"/>
      <w:r w:rsidRPr="00C54316">
        <w:rPr>
          <w:rFonts w:ascii="Arial" w:hAnsi="Arial" w:cs="Arial"/>
          <w:kern w:val="1"/>
          <w:sz w:val="24"/>
          <w:szCs w:val="24"/>
          <w:lang w:val="en-GB" w:eastAsia="ar-SA"/>
        </w:rPr>
        <w:t>troškovi</w:t>
      </w:r>
      <w:proofErr w:type="spellEnd"/>
      <w:r w:rsidRPr="00C54316">
        <w:rPr>
          <w:rFonts w:ascii="Arial" w:hAnsi="Arial" w:cs="Arial"/>
          <w:kern w:val="1"/>
          <w:sz w:val="24"/>
          <w:szCs w:val="24"/>
          <w:lang w:val="en-GB" w:eastAsia="ar-SA"/>
        </w:rPr>
        <w:t xml:space="preserve"> </w:t>
      </w:r>
      <w:proofErr w:type="spellStart"/>
      <w:r w:rsidRPr="00C54316">
        <w:rPr>
          <w:rFonts w:ascii="Arial" w:hAnsi="Arial" w:cs="Arial"/>
          <w:kern w:val="1"/>
          <w:sz w:val="24"/>
          <w:szCs w:val="24"/>
          <w:lang w:val="en-GB" w:eastAsia="ar-SA"/>
        </w:rPr>
        <w:t>potrošne</w:t>
      </w:r>
      <w:proofErr w:type="spellEnd"/>
      <w:r w:rsidRPr="00C54316">
        <w:rPr>
          <w:rFonts w:ascii="Arial" w:hAnsi="Arial" w:cs="Arial"/>
          <w:kern w:val="1"/>
          <w:sz w:val="24"/>
          <w:szCs w:val="24"/>
          <w:lang w:val="en-GB" w:eastAsia="ar-SA"/>
        </w:rPr>
        <w:t xml:space="preserve"> robe;</w:t>
      </w:r>
    </w:p>
    <w:p w14:paraId="3FC91F25" w14:textId="77777777" w:rsidR="00C54316" w:rsidRPr="00C54316" w:rsidRDefault="007F3754" w:rsidP="00E70D9A">
      <w:pPr>
        <w:numPr>
          <w:ilvl w:val="0"/>
          <w:numId w:val="25"/>
        </w:numPr>
        <w:suppressAutoHyphens/>
        <w:spacing w:after="0" w:line="240" w:lineRule="auto"/>
        <w:rPr>
          <w:rFonts w:ascii="Arial" w:hAnsi="Arial" w:cs="Arial"/>
          <w:kern w:val="1"/>
          <w:sz w:val="24"/>
          <w:szCs w:val="24"/>
          <w:lang w:val="en-GB" w:eastAsia="ar-SA"/>
        </w:rPr>
      </w:pPr>
      <w:proofErr w:type="spellStart"/>
      <w:r w:rsidRPr="004D136A">
        <w:rPr>
          <w:rFonts w:ascii="Arial" w:hAnsi="Arial" w:cs="Arial"/>
          <w:kern w:val="1"/>
          <w:sz w:val="24"/>
          <w:szCs w:val="24"/>
          <w:lang w:val="en-GB" w:eastAsia="ar-SA"/>
        </w:rPr>
        <w:t>troškovi</w:t>
      </w:r>
      <w:proofErr w:type="spellEnd"/>
      <w:r w:rsidRPr="004D136A">
        <w:rPr>
          <w:rFonts w:ascii="Arial" w:hAnsi="Arial" w:cs="Arial"/>
          <w:kern w:val="1"/>
          <w:sz w:val="24"/>
          <w:szCs w:val="24"/>
          <w:lang w:val="en-GB" w:eastAsia="ar-SA"/>
        </w:rPr>
        <w:t xml:space="preserve"> </w:t>
      </w:r>
      <w:proofErr w:type="spellStart"/>
      <w:r w:rsidRPr="004D136A">
        <w:rPr>
          <w:rFonts w:ascii="Arial" w:hAnsi="Arial" w:cs="Arial"/>
          <w:kern w:val="1"/>
          <w:sz w:val="24"/>
          <w:szCs w:val="24"/>
          <w:lang w:val="en-GB" w:eastAsia="ar-SA"/>
        </w:rPr>
        <w:t>putov</w:t>
      </w:r>
      <w:r w:rsidR="004F17B7" w:rsidRPr="004D136A">
        <w:rPr>
          <w:rFonts w:ascii="Arial" w:hAnsi="Arial" w:cs="Arial"/>
          <w:kern w:val="1"/>
          <w:sz w:val="24"/>
          <w:szCs w:val="24"/>
          <w:lang w:val="en-GB" w:eastAsia="ar-SA"/>
        </w:rPr>
        <w:t>anja</w:t>
      </w:r>
      <w:proofErr w:type="spellEnd"/>
      <w:r w:rsidR="004F17B7" w:rsidRPr="004D136A">
        <w:rPr>
          <w:rFonts w:ascii="Arial" w:hAnsi="Arial" w:cs="Arial"/>
          <w:kern w:val="1"/>
          <w:sz w:val="24"/>
          <w:szCs w:val="24"/>
          <w:lang w:val="en-GB" w:eastAsia="ar-SA"/>
        </w:rPr>
        <w:t xml:space="preserve"> – </w:t>
      </w:r>
      <w:proofErr w:type="spellStart"/>
      <w:r w:rsidR="004F17B7" w:rsidRPr="004D136A">
        <w:rPr>
          <w:rFonts w:ascii="Arial" w:hAnsi="Arial" w:cs="Arial"/>
          <w:kern w:val="1"/>
          <w:sz w:val="24"/>
          <w:szCs w:val="24"/>
          <w:lang w:val="en-GB" w:eastAsia="ar-SA"/>
        </w:rPr>
        <w:t>priznaju</w:t>
      </w:r>
      <w:proofErr w:type="spellEnd"/>
      <w:r w:rsidR="004F17B7" w:rsidRPr="004D136A">
        <w:rPr>
          <w:rFonts w:ascii="Arial" w:hAnsi="Arial" w:cs="Arial"/>
          <w:kern w:val="1"/>
          <w:sz w:val="24"/>
          <w:szCs w:val="24"/>
          <w:lang w:val="en-GB" w:eastAsia="ar-SA"/>
        </w:rPr>
        <w:t xml:space="preserve"> se </w:t>
      </w:r>
      <w:proofErr w:type="spellStart"/>
      <w:r w:rsidR="004F17B7" w:rsidRPr="004D136A">
        <w:rPr>
          <w:rFonts w:ascii="Arial" w:hAnsi="Arial" w:cs="Arial"/>
          <w:kern w:val="1"/>
          <w:sz w:val="24"/>
          <w:szCs w:val="24"/>
          <w:lang w:val="en-GB" w:eastAsia="ar-SA"/>
        </w:rPr>
        <w:t>ako</w:t>
      </w:r>
      <w:proofErr w:type="spellEnd"/>
      <w:r w:rsidR="004F17B7" w:rsidRPr="004D136A">
        <w:rPr>
          <w:rFonts w:ascii="Arial" w:hAnsi="Arial" w:cs="Arial"/>
          <w:kern w:val="1"/>
          <w:sz w:val="24"/>
          <w:szCs w:val="24"/>
          <w:lang w:val="en-GB" w:eastAsia="ar-SA"/>
        </w:rPr>
        <w:t xml:space="preserve"> je </w:t>
      </w:r>
      <w:proofErr w:type="spellStart"/>
      <w:r w:rsidR="004F17B7" w:rsidRPr="004D136A">
        <w:rPr>
          <w:rFonts w:ascii="Arial" w:hAnsi="Arial" w:cs="Arial"/>
          <w:kern w:val="1"/>
          <w:sz w:val="24"/>
          <w:szCs w:val="24"/>
          <w:lang w:val="en-GB" w:eastAsia="ar-SA"/>
        </w:rPr>
        <w:t>putovanje</w:t>
      </w:r>
      <w:proofErr w:type="spellEnd"/>
      <w:r w:rsidR="004F17B7" w:rsidRPr="004D136A">
        <w:rPr>
          <w:rFonts w:ascii="Arial" w:hAnsi="Arial" w:cs="Arial"/>
          <w:kern w:val="1"/>
          <w:sz w:val="24"/>
          <w:szCs w:val="24"/>
          <w:lang w:val="en-GB" w:eastAsia="ar-SA"/>
        </w:rPr>
        <w:t xml:space="preserve"> </w:t>
      </w:r>
      <w:proofErr w:type="spellStart"/>
      <w:r w:rsidR="004F17B7" w:rsidRPr="004D136A">
        <w:rPr>
          <w:rFonts w:ascii="Arial" w:hAnsi="Arial" w:cs="Arial"/>
          <w:kern w:val="1"/>
          <w:sz w:val="24"/>
          <w:szCs w:val="24"/>
          <w:lang w:val="en-GB" w:eastAsia="ar-SA"/>
        </w:rPr>
        <w:t>potrebno</w:t>
      </w:r>
      <w:proofErr w:type="spellEnd"/>
      <w:r w:rsidR="004F17B7" w:rsidRPr="004D136A">
        <w:rPr>
          <w:rFonts w:ascii="Arial" w:hAnsi="Arial" w:cs="Arial"/>
          <w:kern w:val="1"/>
          <w:sz w:val="24"/>
          <w:szCs w:val="24"/>
          <w:lang w:val="en-GB" w:eastAsia="ar-SA"/>
        </w:rPr>
        <w:t xml:space="preserve"> za </w:t>
      </w:r>
      <w:proofErr w:type="spellStart"/>
      <w:r w:rsidR="004F17B7" w:rsidRPr="004D136A">
        <w:rPr>
          <w:rFonts w:ascii="Arial" w:hAnsi="Arial" w:cs="Arial"/>
          <w:kern w:val="1"/>
          <w:sz w:val="24"/>
          <w:szCs w:val="24"/>
          <w:lang w:val="en-GB" w:eastAsia="ar-SA"/>
        </w:rPr>
        <w:t>provedbu</w:t>
      </w:r>
      <w:proofErr w:type="spellEnd"/>
      <w:r w:rsidR="004F17B7" w:rsidRPr="004D136A">
        <w:rPr>
          <w:rFonts w:ascii="Arial" w:hAnsi="Arial" w:cs="Arial"/>
          <w:kern w:val="1"/>
          <w:sz w:val="24"/>
          <w:szCs w:val="24"/>
          <w:lang w:val="en-GB" w:eastAsia="ar-SA"/>
        </w:rPr>
        <w:t xml:space="preserve"> </w:t>
      </w:r>
      <w:proofErr w:type="spellStart"/>
      <w:r w:rsidR="004F17B7" w:rsidRPr="004D136A">
        <w:rPr>
          <w:rFonts w:ascii="Arial" w:hAnsi="Arial" w:cs="Arial"/>
          <w:kern w:val="1"/>
          <w:sz w:val="24"/>
          <w:szCs w:val="24"/>
          <w:lang w:val="en-GB" w:eastAsia="ar-SA"/>
        </w:rPr>
        <w:t>aktivnosti</w:t>
      </w:r>
      <w:proofErr w:type="spellEnd"/>
      <w:r w:rsidR="004F17B7" w:rsidRPr="004D136A">
        <w:rPr>
          <w:rFonts w:ascii="Arial" w:hAnsi="Arial" w:cs="Arial"/>
          <w:kern w:val="1"/>
          <w:sz w:val="24"/>
          <w:szCs w:val="24"/>
          <w:lang w:val="en-GB" w:eastAsia="ar-SA"/>
        </w:rPr>
        <w:t>,</w:t>
      </w:r>
    </w:p>
    <w:p w14:paraId="21BCA5BC" w14:textId="38D2E017" w:rsidR="00C54316" w:rsidRPr="004D136A" w:rsidRDefault="00FE65C8" w:rsidP="00E70D9A">
      <w:pPr>
        <w:numPr>
          <w:ilvl w:val="0"/>
          <w:numId w:val="25"/>
        </w:numPr>
        <w:suppressAutoHyphens/>
        <w:spacing w:after="0" w:line="240" w:lineRule="auto"/>
        <w:rPr>
          <w:rFonts w:ascii="Arial" w:hAnsi="Arial" w:cs="Arial"/>
          <w:kern w:val="1"/>
          <w:sz w:val="24"/>
          <w:szCs w:val="24"/>
          <w:lang w:eastAsia="ar-SA"/>
        </w:rPr>
      </w:pPr>
      <w:r w:rsidRPr="004D136A">
        <w:rPr>
          <w:rFonts w:ascii="Arial" w:hAnsi="Arial" w:cs="Arial"/>
          <w:kern w:val="1"/>
          <w:sz w:val="24"/>
          <w:szCs w:val="24"/>
          <w:lang w:eastAsia="ar-SA"/>
        </w:rPr>
        <w:t>knjigovo</w:t>
      </w:r>
      <w:r w:rsidR="00070C00">
        <w:rPr>
          <w:rFonts w:ascii="Arial" w:hAnsi="Arial" w:cs="Arial"/>
          <w:kern w:val="1"/>
          <w:sz w:val="24"/>
          <w:szCs w:val="24"/>
          <w:lang w:eastAsia="ar-SA"/>
        </w:rPr>
        <w:t>d</w:t>
      </w:r>
      <w:r w:rsidRPr="004D136A">
        <w:rPr>
          <w:rFonts w:ascii="Arial" w:hAnsi="Arial" w:cs="Arial"/>
          <w:kern w:val="1"/>
          <w:sz w:val="24"/>
          <w:szCs w:val="24"/>
          <w:lang w:eastAsia="ar-SA"/>
        </w:rPr>
        <w:t>stvene (računovodstvene usluge)</w:t>
      </w:r>
      <w:r w:rsidR="007B2868">
        <w:rPr>
          <w:rFonts w:ascii="Arial" w:hAnsi="Arial" w:cs="Arial"/>
          <w:kern w:val="1"/>
          <w:sz w:val="24"/>
          <w:szCs w:val="24"/>
          <w:lang w:eastAsia="ar-SA"/>
        </w:rPr>
        <w:t xml:space="preserve"> i slično,</w:t>
      </w:r>
    </w:p>
    <w:p w14:paraId="5D2EE839" w14:textId="77777777" w:rsidR="00FE65C8" w:rsidRPr="00C54316" w:rsidRDefault="00916A98" w:rsidP="00E70D9A">
      <w:pPr>
        <w:numPr>
          <w:ilvl w:val="0"/>
          <w:numId w:val="25"/>
        </w:numPr>
        <w:suppressAutoHyphens/>
        <w:spacing w:after="0" w:line="240" w:lineRule="auto"/>
        <w:rPr>
          <w:rFonts w:ascii="Arial" w:hAnsi="Arial" w:cs="Arial"/>
          <w:kern w:val="1"/>
          <w:sz w:val="24"/>
          <w:szCs w:val="24"/>
          <w:lang w:eastAsia="ar-SA"/>
        </w:rPr>
      </w:pPr>
      <w:r>
        <w:rPr>
          <w:rFonts w:ascii="Arial" w:hAnsi="Arial" w:cs="Arial"/>
          <w:kern w:val="1"/>
          <w:sz w:val="24"/>
          <w:szCs w:val="24"/>
          <w:lang w:eastAsia="ar-SA"/>
        </w:rPr>
        <w:t>ostali</w:t>
      </w:r>
      <w:r w:rsidR="00FE65C8" w:rsidRPr="004D136A">
        <w:rPr>
          <w:rFonts w:ascii="Arial" w:hAnsi="Arial" w:cs="Arial"/>
          <w:kern w:val="1"/>
          <w:sz w:val="24"/>
          <w:szCs w:val="24"/>
          <w:lang w:eastAsia="ar-SA"/>
        </w:rPr>
        <w:t xml:space="preserve">  troškovi koji su izravno vezani za provedbu aktivnosti programa ili projekta</w:t>
      </w:r>
    </w:p>
    <w:p w14:paraId="6B8FC51F" w14:textId="77777777" w:rsidR="00F45228" w:rsidRPr="00F45228" w:rsidRDefault="00F45228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58A1E1E" w14:textId="77777777" w:rsidR="00F45228" w:rsidRPr="00F45228" w:rsidRDefault="00F45228" w:rsidP="00E70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F45228">
        <w:rPr>
          <w:rFonts w:ascii="Arial" w:hAnsi="Arial" w:cs="Arial"/>
          <w:sz w:val="24"/>
          <w:szCs w:val="24"/>
        </w:rPr>
        <w:t>Iz sredstava koja se traže za provedbu programa/projekta ne smije se isplaćivati regres ili druge slične naknade zaposle</w:t>
      </w:r>
      <w:r w:rsidR="007F3754" w:rsidRPr="004D136A">
        <w:rPr>
          <w:rFonts w:ascii="Arial" w:hAnsi="Arial" w:cs="Arial"/>
          <w:sz w:val="24"/>
          <w:szCs w:val="24"/>
        </w:rPr>
        <w:t>nicima.</w:t>
      </w:r>
    </w:p>
    <w:p w14:paraId="1EB20F16" w14:textId="77777777" w:rsidR="00F45228" w:rsidRPr="00F45228" w:rsidRDefault="00F45228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FF97C96" w14:textId="77777777" w:rsidR="00F45228" w:rsidRPr="00F45228" w:rsidRDefault="00F45228" w:rsidP="00E70D9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F45228">
        <w:rPr>
          <w:rFonts w:ascii="Arial" w:hAnsi="Arial" w:cs="Arial"/>
          <w:b/>
          <w:bCs/>
          <w:iCs/>
          <w:sz w:val="24"/>
          <w:szCs w:val="24"/>
        </w:rPr>
        <w:t>Prihvatljivi neizravni troškovi</w:t>
      </w:r>
    </w:p>
    <w:p w14:paraId="112D45CF" w14:textId="77777777" w:rsidR="00F45228" w:rsidRPr="00F45228" w:rsidRDefault="00F45228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0DBDC56" w14:textId="77777777" w:rsidR="00F45228" w:rsidRPr="00F45228" w:rsidRDefault="00F45228" w:rsidP="00E70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20" w:firstLine="360"/>
        <w:rPr>
          <w:rFonts w:ascii="Arial" w:hAnsi="Arial" w:cs="Arial"/>
          <w:sz w:val="24"/>
          <w:szCs w:val="24"/>
        </w:rPr>
      </w:pPr>
      <w:r w:rsidRPr="00F45228">
        <w:rPr>
          <w:rFonts w:ascii="Arial" w:hAnsi="Arial" w:cs="Arial"/>
          <w:sz w:val="24"/>
          <w:szCs w:val="24"/>
        </w:rPr>
        <w:t>Korisniku sredstava može se odobriti  pokrivanje dijela neizravnih troškova kao što su:</w:t>
      </w:r>
    </w:p>
    <w:p w14:paraId="5DA08351" w14:textId="77777777" w:rsidR="00F45228" w:rsidRPr="00F45228" w:rsidRDefault="00F45228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1DA9D7A" w14:textId="7847ACDF" w:rsidR="00F45228" w:rsidRPr="00F45228" w:rsidRDefault="00F45228" w:rsidP="00E70D9A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hanging="367"/>
        <w:rPr>
          <w:rFonts w:ascii="Arial" w:hAnsi="Arial" w:cs="Arial"/>
          <w:sz w:val="24"/>
          <w:szCs w:val="24"/>
        </w:rPr>
      </w:pPr>
      <w:r w:rsidRPr="00F45228">
        <w:rPr>
          <w:rFonts w:ascii="Arial" w:hAnsi="Arial" w:cs="Arial"/>
          <w:sz w:val="24"/>
          <w:szCs w:val="24"/>
        </w:rPr>
        <w:t>komunalne usluge (energija, voda, smeće i sl</w:t>
      </w:r>
      <w:r w:rsidR="007547AF">
        <w:rPr>
          <w:rFonts w:ascii="Arial" w:hAnsi="Arial" w:cs="Arial"/>
          <w:sz w:val="24"/>
          <w:szCs w:val="24"/>
        </w:rPr>
        <w:t>ično</w:t>
      </w:r>
      <w:r w:rsidRPr="00F45228">
        <w:rPr>
          <w:rFonts w:ascii="Arial" w:hAnsi="Arial" w:cs="Arial"/>
          <w:sz w:val="24"/>
          <w:szCs w:val="24"/>
        </w:rPr>
        <w:t xml:space="preserve">), </w:t>
      </w:r>
    </w:p>
    <w:p w14:paraId="6AD85677" w14:textId="77777777" w:rsidR="00F45228" w:rsidRPr="00F45228" w:rsidRDefault="00F45228" w:rsidP="00E70D9A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hanging="367"/>
        <w:rPr>
          <w:rFonts w:ascii="Arial" w:hAnsi="Arial" w:cs="Arial"/>
          <w:sz w:val="24"/>
          <w:szCs w:val="24"/>
        </w:rPr>
      </w:pPr>
      <w:r w:rsidRPr="00F45228">
        <w:rPr>
          <w:rFonts w:ascii="Arial" w:hAnsi="Arial" w:cs="Arial"/>
          <w:sz w:val="24"/>
          <w:szCs w:val="24"/>
        </w:rPr>
        <w:t xml:space="preserve">uredski materijal, </w:t>
      </w:r>
    </w:p>
    <w:p w14:paraId="087A0AE5" w14:textId="77777777" w:rsidR="00F45228" w:rsidRPr="00F45228" w:rsidRDefault="00F45228" w:rsidP="00E70D9A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hanging="367"/>
        <w:rPr>
          <w:rFonts w:ascii="Arial" w:hAnsi="Arial" w:cs="Arial"/>
          <w:sz w:val="24"/>
          <w:szCs w:val="24"/>
        </w:rPr>
      </w:pPr>
      <w:r w:rsidRPr="00F45228">
        <w:rPr>
          <w:rFonts w:ascii="Arial" w:hAnsi="Arial" w:cs="Arial"/>
          <w:sz w:val="24"/>
          <w:szCs w:val="24"/>
        </w:rPr>
        <w:t xml:space="preserve">sitan inventar, </w:t>
      </w:r>
    </w:p>
    <w:p w14:paraId="4D00A9D0" w14:textId="77777777" w:rsidR="00F45228" w:rsidRPr="00F45228" w:rsidRDefault="00F45228" w:rsidP="00E70D9A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hanging="367"/>
        <w:rPr>
          <w:rFonts w:ascii="Arial" w:hAnsi="Arial" w:cs="Arial"/>
          <w:sz w:val="24"/>
          <w:szCs w:val="24"/>
        </w:rPr>
      </w:pPr>
      <w:r w:rsidRPr="00F45228">
        <w:rPr>
          <w:rFonts w:ascii="Arial" w:hAnsi="Arial" w:cs="Arial"/>
          <w:sz w:val="24"/>
          <w:szCs w:val="24"/>
        </w:rPr>
        <w:t xml:space="preserve">telefon, pošta i internet, </w:t>
      </w:r>
    </w:p>
    <w:p w14:paraId="2D7F7A5D" w14:textId="77777777" w:rsidR="00F45228" w:rsidRPr="00F45228" w:rsidRDefault="00A920E6" w:rsidP="00E70D9A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right="940" w:hanging="367"/>
        <w:rPr>
          <w:rFonts w:ascii="Arial" w:hAnsi="Arial" w:cs="Arial"/>
          <w:sz w:val="24"/>
          <w:szCs w:val="24"/>
        </w:rPr>
      </w:pPr>
      <w:r w:rsidRPr="004D136A">
        <w:rPr>
          <w:rFonts w:ascii="Arial" w:hAnsi="Arial" w:cs="Arial"/>
          <w:sz w:val="24"/>
          <w:szCs w:val="24"/>
        </w:rPr>
        <w:t>troškovi reprezentacije</w:t>
      </w:r>
      <w:r w:rsidR="00916A98">
        <w:rPr>
          <w:rFonts w:ascii="Arial" w:hAnsi="Arial" w:cs="Arial"/>
          <w:sz w:val="24"/>
          <w:szCs w:val="24"/>
        </w:rPr>
        <w:t xml:space="preserve"> (sendviči i slično</w:t>
      </w:r>
      <w:r w:rsidR="00F45228" w:rsidRPr="00F45228">
        <w:rPr>
          <w:rFonts w:ascii="Arial" w:hAnsi="Arial" w:cs="Arial"/>
          <w:sz w:val="24"/>
          <w:szCs w:val="24"/>
        </w:rPr>
        <w:t>, voda i drugo bezalkoholno piće koje je neophodno za provedbu aktivnosti). U slučaju nerazmjerno velikog troška djelomično će se priznati.</w:t>
      </w:r>
    </w:p>
    <w:p w14:paraId="0E86078C" w14:textId="77777777" w:rsidR="00F45228" w:rsidRPr="00F45228" w:rsidRDefault="00F45228" w:rsidP="00E70D9A">
      <w:pPr>
        <w:widowControl w:val="0"/>
        <w:autoSpaceDE w:val="0"/>
        <w:autoSpaceDN w:val="0"/>
        <w:adjustRightInd w:val="0"/>
        <w:spacing w:after="0" w:line="240" w:lineRule="auto"/>
        <w:ind w:firstLine="353"/>
        <w:rPr>
          <w:rFonts w:ascii="Arial" w:hAnsi="Arial" w:cs="Arial"/>
          <w:sz w:val="24"/>
          <w:szCs w:val="24"/>
        </w:rPr>
      </w:pPr>
    </w:p>
    <w:p w14:paraId="46DC3D75" w14:textId="77777777" w:rsidR="00F45228" w:rsidRPr="00F45228" w:rsidRDefault="00F45228" w:rsidP="00E70D9A">
      <w:pPr>
        <w:widowControl w:val="0"/>
        <w:autoSpaceDE w:val="0"/>
        <w:autoSpaceDN w:val="0"/>
        <w:adjustRightInd w:val="0"/>
        <w:spacing w:after="0" w:line="240" w:lineRule="auto"/>
        <w:ind w:firstLine="353"/>
        <w:rPr>
          <w:rFonts w:ascii="Arial" w:hAnsi="Arial" w:cs="Arial"/>
          <w:sz w:val="24"/>
          <w:szCs w:val="24"/>
        </w:rPr>
      </w:pPr>
    </w:p>
    <w:p w14:paraId="0A2E82CE" w14:textId="77777777" w:rsidR="00F45228" w:rsidRPr="00F45228" w:rsidRDefault="00F45228" w:rsidP="00E70D9A">
      <w:pPr>
        <w:widowControl w:val="0"/>
        <w:autoSpaceDE w:val="0"/>
        <w:autoSpaceDN w:val="0"/>
        <w:adjustRightInd w:val="0"/>
        <w:spacing w:after="0" w:line="240" w:lineRule="auto"/>
        <w:ind w:firstLine="353"/>
        <w:rPr>
          <w:rFonts w:ascii="Arial" w:hAnsi="Arial" w:cs="Arial"/>
          <w:sz w:val="24"/>
          <w:szCs w:val="24"/>
        </w:rPr>
      </w:pPr>
      <w:r w:rsidRPr="00F45228">
        <w:rPr>
          <w:rFonts w:ascii="Arial" w:hAnsi="Arial" w:cs="Arial"/>
          <w:b/>
          <w:bCs/>
          <w:iCs/>
          <w:sz w:val="24"/>
          <w:szCs w:val="24"/>
        </w:rPr>
        <w:t>Neprihvatljivi troškovi</w:t>
      </w:r>
    </w:p>
    <w:p w14:paraId="355CCF62" w14:textId="77777777" w:rsidR="00F45228" w:rsidRPr="00F45228" w:rsidRDefault="00F45228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77EFD34" w14:textId="370BBD5B" w:rsidR="00F45228" w:rsidRPr="00F45228" w:rsidRDefault="00F45228" w:rsidP="00920A8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360"/>
        <w:jc w:val="both"/>
        <w:rPr>
          <w:rFonts w:ascii="Arial" w:hAnsi="Arial" w:cs="Arial"/>
          <w:sz w:val="24"/>
          <w:szCs w:val="24"/>
        </w:rPr>
      </w:pPr>
      <w:r w:rsidRPr="00F45228">
        <w:rPr>
          <w:rFonts w:ascii="Arial" w:hAnsi="Arial" w:cs="Arial"/>
          <w:sz w:val="24"/>
          <w:szCs w:val="24"/>
        </w:rPr>
        <w:t xml:space="preserve">Iz sredstava se ne smiju isplaćivati dugovi prijavitelja i troškovi kamata, kao ni aktivnosti koje spadaju u redovitu djelatnost prijavitelja (primjerice troškovi održavanja </w:t>
      </w:r>
      <w:r w:rsidR="001D79FF" w:rsidRPr="004D136A">
        <w:rPr>
          <w:rFonts w:ascii="Arial" w:hAnsi="Arial" w:cs="Arial"/>
          <w:sz w:val="24"/>
          <w:szCs w:val="24"/>
        </w:rPr>
        <w:t xml:space="preserve">godišnje </w:t>
      </w:r>
      <w:r w:rsidRPr="00F45228">
        <w:rPr>
          <w:rFonts w:ascii="Arial" w:hAnsi="Arial" w:cs="Arial"/>
          <w:sz w:val="24"/>
          <w:szCs w:val="24"/>
        </w:rPr>
        <w:t>skupštine, upravnoga odbora i slično).</w:t>
      </w:r>
    </w:p>
    <w:p w14:paraId="0DC4917B" w14:textId="77777777" w:rsidR="00F45228" w:rsidRPr="00F45228" w:rsidRDefault="00F45228" w:rsidP="00E70D9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F45228">
        <w:rPr>
          <w:rFonts w:ascii="Arial" w:hAnsi="Arial" w:cs="Arial"/>
          <w:sz w:val="24"/>
          <w:szCs w:val="24"/>
        </w:rPr>
        <w:t>Također, neprihvatljivi troškovi su:</w:t>
      </w:r>
    </w:p>
    <w:p w14:paraId="490DCA24" w14:textId="77777777" w:rsidR="00F45228" w:rsidRPr="00F45228" w:rsidRDefault="00F45228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110923C" w14:textId="77777777" w:rsidR="009910A1" w:rsidRPr="004D136A" w:rsidRDefault="009910A1" w:rsidP="00E70D9A">
      <w:pPr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D136A">
        <w:rPr>
          <w:rFonts w:ascii="Arial" w:hAnsi="Arial" w:cs="Arial"/>
          <w:sz w:val="24"/>
          <w:szCs w:val="24"/>
        </w:rPr>
        <w:t>dugovi i stavke za pokrivanje gubitaka ili dugova;</w:t>
      </w:r>
    </w:p>
    <w:p w14:paraId="63C6C264" w14:textId="77777777" w:rsidR="009910A1" w:rsidRPr="004D136A" w:rsidRDefault="009910A1" w:rsidP="00E70D9A">
      <w:pPr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D136A">
        <w:rPr>
          <w:rFonts w:ascii="Arial" w:hAnsi="Arial" w:cs="Arial"/>
          <w:sz w:val="24"/>
          <w:szCs w:val="24"/>
        </w:rPr>
        <w:lastRenderedPageBreak/>
        <w:t>dospjele kamate;</w:t>
      </w:r>
    </w:p>
    <w:p w14:paraId="5B1C51D0" w14:textId="77777777" w:rsidR="009910A1" w:rsidRPr="004D136A" w:rsidRDefault="009910A1" w:rsidP="00E70D9A">
      <w:pPr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D136A">
        <w:rPr>
          <w:rFonts w:ascii="Arial" w:hAnsi="Arial" w:cs="Arial"/>
          <w:sz w:val="24"/>
          <w:szCs w:val="24"/>
        </w:rPr>
        <w:t>stavke koje se već financiraju iz javnih izvora;</w:t>
      </w:r>
    </w:p>
    <w:p w14:paraId="687B9072" w14:textId="77777777" w:rsidR="00341A33" w:rsidRPr="004D136A" w:rsidRDefault="00C077FF" w:rsidP="00E70D9A">
      <w:pPr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kupovina </w:t>
      </w:r>
      <w:r w:rsidR="00341A33" w:rsidRPr="004D136A">
        <w:rPr>
          <w:rFonts w:ascii="Arial" w:hAnsi="Arial" w:cs="Arial"/>
          <w:sz w:val="24"/>
          <w:szCs w:val="24"/>
        </w:rPr>
        <w:t>zemljišta ili građevina, osim kada je to nužno za izravno provođenje programa/projekta, kada se vlasništvo mora prenijeti na udrugu i/ili partnere najkasnije po završetku programa/projekta,</w:t>
      </w:r>
    </w:p>
    <w:p w14:paraId="6761573A" w14:textId="77777777" w:rsidR="009910A1" w:rsidRPr="004D136A" w:rsidRDefault="009910A1" w:rsidP="00E70D9A">
      <w:pPr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D136A">
        <w:rPr>
          <w:rFonts w:ascii="Arial" w:hAnsi="Arial" w:cs="Arial"/>
          <w:sz w:val="24"/>
          <w:szCs w:val="24"/>
        </w:rPr>
        <w:t>gubici na tečajnim razlikama;</w:t>
      </w:r>
    </w:p>
    <w:p w14:paraId="1C5C48E7" w14:textId="77777777" w:rsidR="009910A1" w:rsidRPr="004D136A" w:rsidRDefault="009910A1" w:rsidP="00E70D9A">
      <w:pPr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D136A">
        <w:rPr>
          <w:rFonts w:ascii="Arial" w:hAnsi="Arial" w:cs="Arial"/>
          <w:sz w:val="24"/>
          <w:szCs w:val="24"/>
        </w:rPr>
        <w:t>zajmovi trećim stranama;</w:t>
      </w:r>
    </w:p>
    <w:p w14:paraId="1B6590EC" w14:textId="77777777" w:rsidR="009910A1" w:rsidRPr="004D136A" w:rsidRDefault="009910A1" w:rsidP="00E70D9A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D136A">
        <w:rPr>
          <w:rFonts w:ascii="Arial" w:hAnsi="Arial" w:cs="Arial"/>
          <w:sz w:val="24"/>
          <w:szCs w:val="24"/>
        </w:rPr>
        <w:t>troškovi smješta</w:t>
      </w:r>
      <w:r w:rsidR="006D0C22" w:rsidRPr="004D136A">
        <w:rPr>
          <w:rFonts w:ascii="Arial" w:hAnsi="Arial" w:cs="Arial"/>
          <w:sz w:val="24"/>
          <w:szCs w:val="24"/>
        </w:rPr>
        <w:t>ja</w:t>
      </w:r>
    </w:p>
    <w:p w14:paraId="227580C2" w14:textId="77777777" w:rsidR="00EC5180" w:rsidRPr="004D136A" w:rsidRDefault="00EC5180" w:rsidP="00E70D9A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D136A">
        <w:rPr>
          <w:rFonts w:ascii="Arial" w:hAnsi="Arial" w:cs="Arial"/>
          <w:sz w:val="24"/>
          <w:szCs w:val="24"/>
        </w:rPr>
        <w:t xml:space="preserve">drugi troškovi koji nisu u neposrednoj povezanosti sa sadržajem i </w:t>
      </w:r>
      <w:proofErr w:type="spellStart"/>
      <w:r w:rsidRPr="004D136A">
        <w:rPr>
          <w:rFonts w:ascii="Arial" w:hAnsi="Arial" w:cs="Arial"/>
          <w:sz w:val="24"/>
          <w:szCs w:val="24"/>
        </w:rPr>
        <w:t>cliljevima</w:t>
      </w:r>
      <w:proofErr w:type="spellEnd"/>
      <w:r w:rsidRPr="004D136A">
        <w:rPr>
          <w:rFonts w:ascii="Arial" w:hAnsi="Arial" w:cs="Arial"/>
          <w:sz w:val="24"/>
          <w:szCs w:val="24"/>
        </w:rPr>
        <w:t xml:space="preserve"> projekta/programa</w:t>
      </w:r>
    </w:p>
    <w:p w14:paraId="10D94FD9" w14:textId="77777777" w:rsidR="00724991" w:rsidRPr="00B473A3" w:rsidRDefault="006E6D01" w:rsidP="00E70D9A">
      <w:pPr>
        <w:tabs>
          <w:tab w:val="left" w:pos="2010"/>
        </w:tabs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473A3">
        <w:rPr>
          <w:rFonts w:ascii="Arial" w:hAnsi="Arial" w:cs="Arial"/>
          <w:b/>
          <w:sz w:val="24"/>
          <w:szCs w:val="24"/>
        </w:rPr>
        <w:tab/>
      </w:r>
    </w:p>
    <w:p w14:paraId="7BD8E23D" w14:textId="77777777" w:rsidR="006E6D01" w:rsidRPr="00B473A3" w:rsidRDefault="00E76F42" w:rsidP="00E70D9A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6E6D01" w:rsidRPr="00B473A3">
        <w:rPr>
          <w:rFonts w:ascii="Arial" w:hAnsi="Arial" w:cs="Arial"/>
          <w:b/>
          <w:sz w:val="24"/>
          <w:szCs w:val="24"/>
        </w:rPr>
        <w:t>. NAČIN PRIJAVE</w:t>
      </w:r>
    </w:p>
    <w:p w14:paraId="4A6C3705" w14:textId="77777777" w:rsidR="006E6D01" w:rsidRPr="006E6D01" w:rsidRDefault="006E6D01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4879435" w14:textId="77777777" w:rsidR="006E6D01" w:rsidRPr="006E6D01" w:rsidRDefault="006E6D01" w:rsidP="00E70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428"/>
        <w:rPr>
          <w:rFonts w:ascii="Arial" w:hAnsi="Arial" w:cs="Arial"/>
          <w:sz w:val="24"/>
          <w:szCs w:val="24"/>
        </w:rPr>
      </w:pPr>
      <w:r w:rsidRPr="006E6D01">
        <w:rPr>
          <w:rFonts w:ascii="Arial" w:hAnsi="Arial" w:cs="Arial"/>
          <w:sz w:val="24"/>
          <w:szCs w:val="24"/>
        </w:rPr>
        <w:t xml:space="preserve">Za prijavu na Natječaj prijavitelji moraju popuniti propisane natječajne obrasce i dostaviti svu potrebnu dokumentaciju navedenu u Uputama. </w:t>
      </w:r>
    </w:p>
    <w:p w14:paraId="504D837A" w14:textId="77777777" w:rsidR="006E6D01" w:rsidRPr="006E6D01" w:rsidRDefault="006E6D01" w:rsidP="00E70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428"/>
        <w:rPr>
          <w:rFonts w:ascii="Arial" w:hAnsi="Arial" w:cs="Arial"/>
          <w:sz w:val="24"/>
          <w:szCs w:val="24"/>
        </w:rPr>
      </w:pPr>
      <w:r w:rsidRPr="006E6D01">
        <w:rPr>
          <w:rFonts w:ascii="Arial" w:hAnsi="Arial" w:cs="Arial"/>
          <w:sz w:val="24"/>
          <w:szCs w:val="24"/>
        </w:rPr>
        <w:t xml:space="preserve">Obrasci se popunjavaju elektronski, moraju biti potpisani  od ovlaštene osobe i ovjereni pečatom udruge. </w:t>
      </w:r>
    </w:p>
    <w:p w14:paraId="48B9D170" w14:textId="77A6D17E" w:rsidR="006E6D01" w:rsidRPr="006E6D01" w:rsidRDefault="006E6D01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E6D01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6E6D01">
        <w:rPr>
          <w:rFonts w:ascii="Arial" w:hAnsi="Arial" w:cs="Arial"/>
          <w:sz w:val="24"/>
          <w:szCs w:val="24"/>
        </w:rPr>
        <w:t>Obvezne obrasce i propisanu dokumentaciju potrebno je dostaviti</w:t>
      </w:r>
      <w:r w:rsidR="00297E3A">
        <w:rPr>
          <w:rFonts w:ascii="Arial" w:hAnsi="Arial" w:cs="Arial"/>
          <w:sz w:val="24"/>
          <w:szCs w:val="24"/>
        </w:rPr>
        <w:t xml:space="preserve"> isključivo</w:t>
      </w:r>
      <w:r w:rsidRPr="006E6D01">
        <w:rPr>
          <w:rFonts w:ascii="Arial" w:hAnsi="Arial" w:cs="Arial"/>
          <w:sz w:val="24"/>
          <w:szCs w:val="24"/>
        </w:rPr>
        <w:t xml:space="preserve"> u</w:t>
      </w:r>
      <w:r w:rsidR="00C42019">
        <w:rPr>
          <w:rFonts w:ascii="Arial" w:hAnsi="Arial" w:cs="Arial"/>
          <w:sz w:val="24"/>
          <w:szCs w:val="24"/>
        </w:rPr>
        <w:t xml:space="preserve"> digitalnom obliku.</w:t>
      </w:r>
    </w:p>
    <w:p w14:paraId="110F37A5" w14:textId="77777777" w:rsidR="006E6D01" w:rsidRPr="006E6D01" w:rsidRDefault="006E6D01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AE98595" w14:textId="1C4D8232" w:rsidR="00996DA1" w:rsidRPr="004D136A" w:rsidRDefault="00996DA1" w:rsidP="00E70D9A">
      <w:pPr>
        <w:widowControl w:val="0"/>
        <w:autoSpaceDE w:val="0"/>
        <w:autoSpaceDN w:val="0"/>
        <w:adjustRightInd w:val="0"/>
        <w:spacing w:after="0" w:line="240" w:lineRule="auto"/>
        <w:ind w:left="420"/>
        <w:rPr>
          <w:rFonts w:ascii="Arial" w:hAnsi="Arial" w:cs="Arial"/>
          <w:sz w:val="24"/>
          <w:szCs w:val="24"/>
        </w:rPr>
      </w:pPr>
    </w:p>
    <w:p w14:paraId="3BB6499F" w14:textId="77777777" w:rsidR="00996DA1" w:rsidRPr="004D136A" w:rsidRDefault="00E76F42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6.1. </w:t>
      </w:r>
      <w:r w:rsidR="00996DA1" w:rsidRPr="004D136A">
        <w:rPr>
          <w:rFonts w:ascii="Arial" w:hAnsi="Arial" w:cs="Arial"/>
          <w:b/>
          <w:bCs/>
          <w:sz w:val="24"/>
          <w:szCs w:val="24"/>
        </w:rPr>
        <w:t>DATUM OBJAVE NATJEČAJA I ROK ZA PODNOŠENJE PRIJAVE</w:t>
      </w:r>
    </w:p>
    <w:p w14:paraId="5B331DD8" w14:textId="77777777" w:rsidR="00996DA1" w:rsidRPr="00996DA1" w:rsidRDefault="00996DA1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30CD371" w14:textId="1F1A7D4D" w:rsidR="00996DA1" w:rsidRPr="00996DA1" w:rsidRDefault="00996DA1" w:rsidP="00E70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428"/>
        <w:jc w:val="both"/>
        <w:rPr>
          <w:rFonts w:ascii="Arial" w:hAnsi="Arial" w:cs="Arial"/>
          <w:sz w:val="24"/>
          <w:szCs w:val="24"/>
        </w:rPr>
      </w:pPr>
      <w:r w:rsidRPr="00996DA1">
        <w:rPr>
          <w:rFonts w:ascii="Arial" w:hAnsi="Arial" w:cs="Arial"/>
          <w:sz w:val="24"/>
          <w:szCs w:val="24"/>
        </w:rPr>
        <w:t>Natječaj je otvoren danom objave na internets</w:t>
      </w:r>
      <w:r w:rsidR="00731345">
        <w:rPr>
          <w:rFonts w:ascii="Arial" w:hAnsi="Arial" w:cs="Arial"/>
          <w:sz w:val="24"/>
          <w:szCs w:val="24"/>
        </w:rPr>
        <w:t>kim stranicama Općine Koprivnički Bregi</w:t>
      </w:r>
      <w:r w:rsidRPr="00996DA1">
        <w:rPr>
          <w:rFonts w:ascii="Arial" w:hAnsi="Arial" w:cs="Arial"/>
          <w:sz w:val="24"/>
          <w:szCs w:val="24"/>
        </w:rPr>
        <w:t xml:space="preserve"> od</w:t>
      </w:r>
      <w:r w:rsidR="00334CD8">
        <w:rPr>
          <w:rFonts w:ascii="Arial" w:hAnsi="Arial" w:cs="Arial"/>
          <w:sz w:val="24"/>
          <w:szCs w:val="24"/>
        </w:rPr>
        <w:t xml:space="preserve"> </w:t>
      </w:r>
      <w:r w:rsidR="00CB105A">
        <w:rPr>
          <w:rFonts w:ascii="Arial" w:hAnsi="Arial" w:cs="Arial"/>
          <w:sz w:val="24"/>
          <w:szCs w:val="24"/>
        </w:rPr>
        <w:t>16</w:t>
      </w:r>
      <w:r w:rsidR="00920A8C">
        <w:rPr>
          <w:rFonts w:ascii="Arial" w:hAnsi="Arial" w:cs="Arial"/>
          <w:sz w:val="24"/>
          <w:szCs w:val="24"/>
        </w:rPr>
        <w:t xml:space="preserve">. </w:t>
      </w:r>
      <w:r w:rsidR="00947E12">
        <w:rPr>
          <w:rFonts w:ascii="Arial" w:hAnsi="Arial" w:cs="Arial"/>
          <w:sz w:val="24"/>
          <w:szCs w:val="24"/>
        </w:rPr>
        <w:t>veljače</w:t>
      </w:r>
      <w:r w:rsidR="00A2059F">
        <w:rPr>
          <w:rFonts w:ascii="Arial" w:hAnsi="Arial" w:cs="Arial"/>
          <w:sz w:val="24"/>
          <w:szCs w:val="24"/>
        </w:rPr>
        <w:t xml:space="preserve"> 202</w:t>
      </w:r>
      <w:r w:rsidR="00F37991">
        <w:rPr>
          <w:rFonts w:ascii="Arial" w:hAnsi="Arial" w:cs="Arial"/>
          <w:sz w:val="24"/>
          <w:szCs w:val="24"/>
        </w:rPr>
        <w:t>6</w:t>
      </w:r>
      <w:r w:rsidRPr="00996DA1">
        <w:rPr>
          <w:rFonts w:ascii="Arial" w:hAnsi="Arial" w:cs="Arial"/>
          <w:sz w:val="24"/>
          <w:szCs w:val="24"/>
        </w:rPr>
        <w:t>. godine</w:t>
      </w:r>
      <w:r w:rsidR="00731345">
        <w:rPr>
          <w:rFonts w:ascii="Arial" w:hAnsi="Arial" w:cs="Arial"/>
          <w:sz w:val="24"/>
          <w:szCs w:val="24"/>
        </w:rPr>
        <w:t xml:space="preserve">: </w:t>
      </w:r>
      <w:r w:rsidR="00731345">
        <w:rPr>
          <w:rFonts w:ascii="Arial" w:hAnsi="Arial" w:cs="Arial"/>
          <w:color w:val="0000FF"/>
          <w:sz w:val="24"/>
          <w:szCs w:val="24"/>
          <w:u w:val="single"/>
        </w:rPr>
        <w:t xml:space="preserve"> www.koprivnicki-bregi.hr.</w:t>
      </w:r>
      <w:r w:rsidRPr="004D136A">
        <w:rPr>
          <w:rFonts w:ascii="Arial" w:hAnsi="Arial" w:cs="Arial"/>
          <w:color w:val="0000FF"/>
          <w:sz w:val="24"/>
          <w:szCs w:val="24"/>
          <w:u w:val="single"/>
        </w:rPr>
        <w:t xml:space="preserve"> </w:t>
      </w:r>
    </w:p>
    <w:p w14:paraId="2E186613" w14:textId="77777777" w:rsidR="00996DA1" w:rsidRPr="00996DA1" w:rsidRDefault="00996DA1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910C070" w14:textId="4F87B8E4" w:rsidR="00996DA1" w:rsidRPr="00996DA1" w:rsidRDefault="00996DA1" w:rsidP="00E70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428"/>
        <w:jc w:val="both"/>
        <w:rPr>
          <w:rFonts w:ascii="Arial" w:hAnsi="Arial" w:cs="Arial"/>
          <w:sz w:val="24"/>
          <w:szCs w:val="24"/>
        </w:rPr>
      </w:pPr>
      <w:r w:rsidRPr="00996DA1">
        <w:rPr>
          <w:rFonts w:ascii="Arial" w:hAnsi="Arial" w:cs="Arial"/>
          <w:sz w:val="24"/>
          <w:szCs w:val="24"/>
        </w:rPr>
        <w:t>Rok za prijavu na</w:t>
      </w:r>
      <w:r w:rsidR="00B06BCD">
        <w:rPr>
          <w:rFonts w:ascii="Arial" w:hAnsi="Arial" w:cs="Arial"/>
          <w:sz w:val="24"/>
          <w:szCs w:val="24"/>
        </w:rPr>
        <w:t xml:space="preserve"> n</w:t>
      </w:r>
      <w:r w:rsidRPr="00996DA1">
        <w:rPr>
          <w:rFonts w:ascii="Arial" w:hAnsi="Arial" w:cs="Arial"/>
          <w:sz w:val="24"/>
          <w:szCs w:val="24"/>
        </w:rPr>
        <w:t xml:space="preserve">atječaj je </w:t>
      </w:r>
      <w:r w:rsidR="00CB105A">
        <w:rPr>
          <w:rFonts w:ascii="Arial" w:hAnsi="Arial" w:cs="Arial"/>
          <w:b/>
          <w:sz w:val="24"/>
          <w:szCs w:val="24"/>
        </w:rPr>
        <w:t>19</w:t>
      </w:r>
      <w:r w:rsidR="00920A8C">
        <w:rPr>
          <w:rFonts w:ascii="Arial" w:hAnsi="Arial" w:cs="Arial"/>
          <w:b/>
          <w:sz w:val="24"/>
          <w:szCs w:val="24"/>
        </w:rPr>
        <w:t xml:space="preserve">. </w:t>
      </w:r>
      <w:r w:rsidR="00947E12">
        <w:rPr>
          <w:rFonts w:ascii="Arial" w:hAnsi="Arial" w:cs="Arial"/>
          <w:b/>
          <w:sz w:val="24"/>
          <w:szCs w:val="24"/>
        </w:rPr>
        <w:t>ožujka</w:t>
      </w:r>
      <w:r w:rsidR="00A2059F">
        <w:rPr>
          <w:rFonts w:ascii="Arial" w:hAnsi="Arial" w:cs="Arial"/>
          <w:b/>
          <w:bCs/>
          <w:sz w:val="24"/>
          <w:szCs w:val="24"/>
        </w:rPr>
        <w:t xml:space="preserve"> 202</w:t>
      </w:r>
      <w:r w:rsidR="00F37991">
        <w:rPr>
          <w:rFonts w:ascii="Arial" w:hAnsi="Arial" w:cs="Arial"/>
          <w:b/>
          <w:bCs/>
          <w:sz w:val="24"/>
          <w:szCs w:val="24"/>
        </w:rPr>
        <w:t>6</w:t>
      </w:r>
      <w:r w:rsidRPr="00996DA1">
        <w:rPr>
          <w:rFonts w:ascii="Arial" w:hAnsi="Arial" w:cs="Arial"/>
          <w:b/>
          <w:bCs/>
          <w:sz w:val="24"/>
          <w:szCs w:val="24"/>
        </w:rPr>
        <w:t>. godine</w:t>
      </w:r>
      <w:r w:rsidRPr="00996DA1">
        <w:rPr>
          <w:rFonts w:ascii="Arial" w:hAnsi="Arial" w:cs="Arial"/>
          <w:sz w:val="24"/>
          <w:szCs w:val="24"/>
        </w:rPr>
        <w:t>. Sve prijave poslane nakon navedenog roka neće biti uzete u razmatranje.</w:t>
      </w:r>
    </w:p>
    <w:p w14:paraId="0183EE3F" w14:textId="77777777" w:rsidR="00996DA1" w:rsidRPr="00996DA1" w:rsidRDefault="00996DA1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D57921F" w14:textId="0610CA5B" w:rsidR="007F6164" w:rsidRDefault="00996DA1" w:rsidP="0073134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428"/>
        <w:jc w:val="both"/>
        <w:rPr>
          <w:rFonts w:ascii="Arial" w:hAnsi="Arial" w:cs="Arial"/>
          <w:sz w:val="24"/>
          <w:szCs w:val="24"/>
        </w:rPr>
      </w:pPr>
      <w:r w:rsidRPr="00996DA1">
        <w:rPr>
          <w:rFonts w:ascii="Arial" w:hAnsi="Arial" w:cs="Arial"/>
          <w:sz w:val="24"/>
          <w:szCs w:val="24"/>
        </w:rPr>
        <w:t>Obrasci za prijavu zajedno s detaljnim uputama za prijavljivanje nalaze se na internetsk</w:t>
      </w:r>
      <w:r w:rsidR="00731345">
        <w:rPr>
          <w:rFonts w:ascii="Arial" w:hAnsi="Arial" w:cs="Arial"/>
          <w:sz w:val="24"/>
          <w:szCs w:val="24"/>
        </w:rPr>
        <w:t>im stranicama Općine Koprivnički Bregi.</w:t>
      </w:r>
    </w:p>
    <w:p w14:paraId="46273719" w14:textId="77777777" w:rsidR="00920A8C" w:rsidRDefault="00920A8C" w:rsidP="00C4201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38D81AF" w14:textId="77777777" w:rsidR="00996DA1" w:rsidRPr="00996DA1" w:rsidRDefault="007F6164" w:rsidP="00E70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7</w:t>
      </w:r>
      <w:r w:rsidR="00996DA1" w:rsidRPr="00996DA1">
        <w:rPr>
          <w:rFonts w:ascii="Arial" w:hAnsi="Arial" w:cs="Arial"/>
          <w:b/>
          <w:bCs/>
          <w:sz w:val="24"/>
          <w:szCs w:val="24"/>
        </w:rPr>
        <w:t>. PROCJENA PRIJAVA I DONOŠENJE ODLUKE O DODJELI SREDSTAVA</w:t>
      </w:r>
    </w:p>
    <w:p w14:paraId="46B4F462" w14:textId="77777777" w:rsidR="00996DA1" w:rsidRPr="00996DA1" w:rsidRDefault="00996DA1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7103D54" w14:textId="77777777" w:rsidR="00996DA1" w:rsidRPr="00996DA1" w:rsidRDefault="00996DA1" w:rsidP="00E70D9A">
      <w:pPr>
        <w:widowControl w:val="0"/>
        <w:autoSpaceDE w:val="0"/>
        <w:autoSpaceDN w:val="0"/>
        <w:adjustRightInd w:val="0"/>
        <w:spacing w:after="0" w:line="240" w:lineRule="auto"/>
        <w:ind w:left="420"/>
        <w:rPr>
          <w:rFonts w:ascii="Arial" w:hAnsi="Arial" w:cs="Arial"/>
          <w:sz w:val="24"/>
          <w:szCs w:val="24"/>
        </w:rPr>
      </w:pPr>
      <w:r w:rsidRPr="00996DA1">
        <w:rPr>
          <w:rFonts w:ascii="Arial" w:hAnsi="Arial" w:cs="Arial"/>
          <w:sz w:val="24"/>
          <w:szCs w:val="24"/>
        </w:rPr>
        <w:t>Procjenu prijavljenih programa provodi POVJERENSTVO.</w:t>
      </w:r>
    </w:p>
    <w:p w14:paraId="350D7E4E" w14:textId="77777777" w:rsidR="00996DA1" w:rsidRPr="00996DA1" w:rsidRDefault="00996DA1" w:rsidP="00E70D9A">
      <w:pPr>
        <w:widowControl w:val="0"/>
        <w:autoSpaceDE w:val="0"/>
        <w:autoSpaceDN w:val="0"/>
        <w:adjustRightInd w:val="0"/>
        <w:spacing w:after="0" w:line="240" w:lineRule="auto"/>
        <w:ind w:left="420"/>
        <w:rPr>
          <w:rFonts w:ascii="Arial" w:hAnsi="Arial" w:cs="Arial"/>
          <w:sz w:val="24"/>
          <w:szCs w:val="24"/>
        </w:rPr>
      </w:pPr>
    </w:p>
    <w:p w14:paraId="61B3586A" w14:textId="77777777" w:rsidR="00996DA1" w:rsidRPr="00996DA1" w:rsidRDefault="007F6164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7</w:t>
      </w:r>
      <w:r w:rsidR="00996DA1" w:rsidRPr="00996DA1">
        <w:rPr>
          <w:rFonts w:ascii="Arial" w:hAnsi="Arial" w:cs="Arial"/>
          <w:b/>
          <w:bCs/>
          <w:sz w:val="24"/>
          <w:szCs w:val="24"/>
        </w:rPr>
        <w:t>.1. POSTUPAK ADMINISTRATIVNE PROVJERE</w:t>
      </w:r>
    </w:p>
    <w:p w14:paraId="3853D1CB" w14:textId="77777777" w:rsidR="00996DA1" w:rsidRPr="00996DA1" w:rsidRDefault="00996DA1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2A4392F" w14:textId="77777777" w:rsidR="00996DA1" w:rsidRPr="00996DA1" w:rsidRDefault="00996DA1" w:rsidP="00E70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996DA1">
        <w:rPr>
          <w:rFonts w:ascii="Arial" w:hAnsi="Arial" w:cs="Arial"/>
          <w:sz w:val="24"/>
          <w:szCs w:val="24"/>
        </w:rPr>
        <w:t>Davatelj financijskih sredstava ustrojava Povjerenstvo za provjeru ispunjavanja formalnih uvjeta natječaja koje utvrđuje:</w:t>
      </w:r>
    </w:p>
    <w:p w14:paraId="71326AC8" w14:textId="77777777" w:rsidR="00996DA1" w:rsidRPr="00996DA1" w:rsidRDefault="00996DA1" w:rsidP="00E70D9A">
      <w:pPr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96DA1">
        <w:rPr>
          <w:rFonts w:ascii="Arial" w:hAnsi="Arial" w:cs="Arial"/>
          <w:sz w:val="24"/>
          <w:szCs w:val="24"/>
        </w:rPr>
        <w:t>je li prijava dostavljena u zadanome roku,</w:t>
      </w:r>
    </w:p>
    <w:p w14:paraId="36376907" w14:textId="77777777" w:rsidR="00996DA1" w:rsidRPr="00996DA1" w:rsidRDefault="00996DA1" w:rsidP="00E70D9A">
      <w:pPr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96DA1">
        <w:rPr>
          <w:rFonts w:ascii="Arial" w:hAnsi="Arial" w:cs="Arial"/>
          <w:sz w:val="24"/>
          <w:szCs w:val="24"/>
        </w:rPr>
        <w:t xml:space="preserve">je li zatraženi iznos sredstava unutar financijskih pragova postavljenih u natječaju, </w:t>
      </w:r>
    </w:p>
    <w:p w14:paraId="06C51161" w14:textId="77777777" w:rsidR="00996DA1" w:rsidRPr="00996DA1" w:rsidRDefault="00996DA1" w:rsidP="00E70D9A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96DA1">
        <w:rPr>
          <w:rFonts w:ascii="Arial" w:hAnsi="Arial" w:cs="Arial"/>
          <w:sz w:val="24"/>
          <w:szCs w:val="24"/>
        </w:rPr>
        <w:t>udruga koja prijavljuje program/projekt ima sjediš</w:t>
      </w:r>
      <w:r w:rsidR="00731345">
        <w:rPr>
          <w:rFonts w:ascii="Arial" w:hAnsi="Arial" w:cs="Arial"/>
          <w:sz w:val="24"/>
          <w:szCs w:val="24"/>
        </w:rPr>
        <w:t>te na području Općine Koprivnički Bregi</w:t>
      </w:r>
      <w:r w:rsidRPr="00996DA1">
        <w:rPr>
          <w:rFonts w:ascii="Arial" w:hAnsi="Arial" w:cs="Arial"/>
          <w:sz w:val="24"/>
          <w:szCs w:val="24"/>
        </w:rPr>
        <w:t>, odnosno ima članove s prebivališt</w:t>
      </w:r>
      <w:r w:rsidR="00731345">
        <w:rPr>
          <w:rFonts w:ascii="Arial" w:hAnsi="Arial" w:cs="Arial"/>
          <w:sz w:val="24"/>
          <w:szCs w:val="24"/>
        </w:rPr>
        <w:t>em na području Općine Koprivnički Bregi</w:t>
      </w:r>
      <w:r w:rsidRPr="00996DA1">
        <w:rPr>
          <w:rFonts w:ascii="Arial" w:hAnsi="Arial" w:cs="Arial"/>
          <w:sz w:val="24"/>
          <w:szCs w:val="24"/>
        </w:rPr>
        <w:t xml:space="preserve"> ili je lokacija provedbe programa/projekta na području Općine,</w:t>
      </w:r>
    </w:p>
    <w:p w14:paraId="513875ED" w14:textId="77777777" w:rsidR="00996DA1" w:rsidRPr="00996DA1" w:rsidRDefault="00996DA1" w:rsidP="00E70D9A">
      <w:pPr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96DA1">
        <w:rPr>
          <w:rFonts w:ascii="Arial" w:hAnsi="Arial" w:cs="Arial"/>
          <w:sz w:val="24"/>
          <w:szCs w:val="24"/>
        </w:rPr>
        <w:t>jesu li prijavitelj i partner prihvatljivi sukladno uputama za prijavitelje natječaja,</w:t>
      </w:r>
    </w:p>
    <w:p w14:paraId="7E10EE12" w14:textId="77777777" w:rsidR="00996DA1" w:rsidRPr="00996DA1" w:rsidRDefault="00996DA1" w:rsidP="00E70D9A">
      <w:pPr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96DA1">
        <w:rPr>
          <w:rFonts w:ascii="Arial" w:hAnsi="Arial" w:cs="Arial"/>
          <w:sz w:val="24"/>
          <w:szCs w:val="24"/>
        </w:rPr>
        <w:t>jesu li dostavljeni, potpisani i ovjereni svi obvezni obrasci i</w:t>
      </w:r>
    </w:p>
    <w:p w14:paraId="6A8A14BC" w14:textId="77777777" w:rsidR="00996DA1" w:rsidRPr="00996DA1" w:rsidRDefault="00996DA1" w:rsidP="00E70D9A">
      <w:pPr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96DA1">
        <w:rPr>
          <w:rFonts w:ascii="Arial" w:hAnsi="Arial" w:cs="Arial"/>
          <w:sz w:val="24"/>
          <w:szCs w:val="24"/>
        </w:rPr>
        <w:lastRenderedPageBreak/>
        <w:t xml:space="preserve">jesu li ispunjeni drugi formalni uvjeti natječaja. </w:t>
      </w:r>
    </w:p>
    <w:p w14:paraId="4E4A553A" w14:textId="77777777" w:rsidR="00996DA1" w:rsidRPr="00996DA1" w:rsidRDefault="00996DA1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4B45F40" w14:textId="77777777" w:rsidR="00996DA1" w:rsidRPr="00996DA1" w:rsidRDefault="00996DA1" w:rsidP="00E70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96DA1">
        <w:rPr>
          <w:rFonts w:ascii="Arial" w:hAnsi="Arial" w:cs="Arial"/>
          <w:sz w:val="24"/>
          <w:szCs w:val="24"/>
        </w:rPr>
        <w:t xml:space="preserve">Sve se prijave urudžbiraju po redu zaprimanja, a osoba zadužena za praćenje prijava  vodi posebnu evidenciju. </w:t>
      </w:r>
    </w:p>
    <w:p w14:paraId="66B6D12C" w14:textId="77777777" w:rsidR="00996DA1" w:rsidRPr="00996DA1" w:rsidRDefault="00996DA1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E83644C" w14:textId="77777777" w:rsidR="00996DA1" w:rsidRPr="00996DA1" w:rsidRDefault="00996DA1" w:rsidP="00E70D9A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996DA1">
        <w:rPr>
          <w:rFonts w:ascii="Arial" w:hAnsi="Arial" w:cs="Arial"/>
          <w:sz w:val="24"/>
          <w:szCs w:val="24"/>
        </w:rPr>
        <w:t>Članic</w:t>
      </w:r>
      <w:r w:rsidR="00731345">
        <w:rPr>
          <w:rFonts w:ascii="Arial" w:hAnsi="Arial" w:cs="Arial"/>
          <w:sz w:val="24"/>
          <w:szCs w:val="24"/>
        </w:rPr>
        <w:t>e/članove Povjerenstva imenuje općinski načelnik Općine Koprivnički Bregi</w:t>
      </w:r>
      <w:r w:rsidRPr="00996DA1">
        <w:rPr>
          <w:rFonts w:ascii="Arial" w:hAnsi="Arial" w:cs="Arial"/>
          <w:sz w:val="24"/>
          <w:szCs w:val="24"/>
        </w:rPr>
        <w:t>.</w:t>
      </w:r>
    </w:p>
    <w:p w14:paraId="61AB6CE2" w14:textId="77777777" w:rsidR="00996DA1" w:rsidRPr="00996DA1" w:rsidRDefault="00996DA1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87CF990" w14:textId="77777777" w:rsidR="00996DA1" w:rsidRPr="00996DA1" w:rsidRDefault="00996DA1" w:rsidP="00E70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20"/>
        <w:jc w:val="both"/>
        <w:rPr>
          <w:rFonts w:ascii="Arial" w:hAnsi="Arial" w:cs="Arial"/>
          <w:sz w:val="24"/>
          <w:szCs w:val="24"/>
        </w:rPr>
      </w:pPr>
      <w:r w:rsidRPr="00996DA1">
        <w:rPr>
          <w:rFonts w:ascii="Arial" w:hAnsi="Arial" w:cs="Arial"/>
          <w:sz w:val="24"/>
          <w:szCs w:val="24"/>
        </w:rPr>
        <w:t xml:space="preserve">Članice/članovi Povjerenstva prije početka rada u Povjerenstvu ne smiju biti u </w:t>
      </w:r>
      <w:r w:rsidRPr="00996DA1">
        <w:rPr>
          <w:rFonts w:ascii="Arial" w:hAnsi="Arial" w:cs="Arial"/>
          <w:sz w:val="24"/>
          <w:szCs w:val="24"/>
          <w:u w:val="single"/>
        </w:rPr>
        <w:t>sukobu interesa</w:t>
      </w:r>
      <w:r w:rsidRPr="00996DA1">
        <w:rPr>
          <w:rFonts w:ascii="Arial" w:hAnsi="Arial" w:cs="Arial"/>
          <w:sz w:val="24"/>
          <w:szCs w:val="24"/>
        </w:rPr>
        <w:t>, o čemu moraju potpisati posebnu izjavu. Svaka/svaki članica/član Povjerenstva potpisom dokazuje točnost utvrđenoga te da je dokumentacija pregledana.</w:t>
      </w:r>
    </w:p>
    <w:p w14:paraId="3D7ECC86" w14:textId="77777777" w:rsidR="00E70D9A" w:rsidRDefault="00E70D9A" w:rsidP="0073134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447907E5" w14:textId="77777777" w:rsidR="00996DA1" w:rsidRPr="00996DA1" w:rsidRDefault="00996DA1" w:rsidP="00E70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96DA1">
        <w:rPr>
          <w:rFonts w:ascii="Arial" w:hAnsi="Arial" w:cs="Arial"/>
          <w:sz w:val="24"/>
          <w:szCs w:val="24"/>
          <w:u w:val="single"/>
        </w:rPr>
        <w:t>Prijave programa/projekata koje ne udovoljavaju uvjetima Javnog natječaja</w:t>
      </w:r>
      <w:r w:rsidRPr="00996DA1">
        <w:rPr>
          <w:rFonts w:ascii="Arial" w:hAnsi="Arial" w:cs="Arial"/>
          <w:sz w:val="24"/>
          <w:szCs w:val="24"/>
        </w:rPr>
        <w:t xml:space="preserve"> (zakašnjele prijave, prijave koje ne sadrže svu pozivom propisanu, potpisanu i ovjerenu dokumentaciju ili prijava podnesena na neki drugi način odnosno suprotno uvjetim</w:t>
      </w:r>
      <w:r w:rsidR="009645B4">
        <w:rPr>
          <w:rFonts w:ascii="Arial" w:hAnsi="Arial" w:cs="Arial"/>
          <w:sz w:val="24"/>
          <w:szCs w:val="24"/>
        </w:rPr>
        <w:t>a iz natječaja</w:t>
      </w:r>
      <w:r w:rsidRPr="00996DA1">
        <w:rPr>
          <w:rFonts w:ascii="Arial" w:hAnsi="Arial" w:cs="Arial"/>
          <w:sz w:val="24"/>
          <w:szCs w:val="24"/>
        </w:rPr>
        <w:t>, neće se razmatrati, o čemu će prijavitelji biti obaviješteni pisanom obavijesti u roku od osam (8) dana s naznakom razloga zbog kojih prijava ne zadovoljava propisane uvjete natječaja.</w:t>
      </w:r>
    </w:p>
    <w:p w14:paraId="7230C683" w14:textId="77777777" w:rsidR="00996DA1" w:rsidRPr="00996DA1" w:rsidRDefault="00996DA1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43C8620" w14:textId="77777777" w:rsidR="00996DA1" w:rsidRPr="00996DA1" w:rsidRDefault="00996DA1" w:rsidP="00E70D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96DA1">
        <w:rPr>
          <w:rFonts w:ascii="Arial" w:hAnsi="Arial" w:cs="Arial"/>
          <w:sz w:val="24"/>
          <w:szCs w:val="24"/>
        </w:rPr>
        <w:t>Nakon provjere svih pristiglih i zaprimljenih prijava u odnosu na formalne uvjete poziva Povjerenstvo izrađuje popis svih prijavitelja koji su zadovoljili formalne uvjete, čije se prijave stoga upućuju na procjenu kvalitete, kao i popis svih prijavitelja koji nisu zadovoljili formalne uvjete Natječaja.</w:t>
      </w:r>
    </w:p>
    <w:p w14:paraId="30F26141" w14:textId="77777777" w:rsidR="00996DA1" w:rsidRPr="00996DA1" w:rsidRDefault="00996DA1" w:rsidP="00E70D9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14:paraId="5D89B61B" w14:textId="77777777" w:rsidR="00996DA1" w:rsidRPr="00996DA1" w:rsidRDefault="00996DA1" w:rsidP="00E70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96DA1">
        <w:rPr>
          <w:rFonts w:ascii="Arial" w:hAnsi="Arial" w:cs="Arial"/>
          <w:sz w:val="24"/>
          <w:szCs w:val="24"/>
        </w:rPr>
        <w:t>Prijavitelji koji nisu za</w:t>
      </w:r>
      <w:r w:rsidR="00846FE2">
        <w:rPr>
          <w:rFonts w:ascii="Arial" w:hAnsi="Arial" w:cs="Arial"/>
          <w:sz w:val="24"/>
          <w:szCs w:val="24"/>
        </w:rPr>
        <w:t>dovoljili propisane uvjete natječaj</w:t>
      </w:r>
      <w:r w:rsidRPr="00996DA1">
        <w:rPr>
          <w:rFonts w:ascii="Arial" w:hAnsi="Arial" w:cs="Arial"/>
          <w:sz w:val="24"/>
          <w:szCs w:val="24"/>
        </w:rPr>
        <w:t xml:space="preserve">a mogu uložiti </w:t>
      </w:r>
      <w:r w:rsidRPr="00996DA1">
        <w:rPr>
          <w:rFonts w:ascii="Arial" w:hAnsi="Arial" w:cs="Arial"/>
          <w:sz w:val="24"/>
          <w:szCs w:val="24"/>
          <w:u w:val="single"/>
        </w:rPr>
        <w:t>prigovor</w:t>
      </w:r>
      <w:r w:rsidRPr="00996DA1">
        <w:rPr>
          <w:rFonts w:ascii="Arial" w:hAnsi="Arial" w:cs="Arial"/>
          <w:sz w:val="24"/>
          <w:szCs w:val="24"/>
        </w:rPr>
        <w:t xml:space="preserve"> </w:t>
      </w:r>
      <w:r w:rsidR="00072A0C">
        <w:rPr>
          <w:rFonts w:ascii="Arial" w:hAnsi="Arial" w:cs="Arial"/>
          <w:sz w:val="24"/>
          <w:szCs w:val="24"/>
        </w:rPr>
        <w:t xml:space="preserve">općinskom </w:t>
      </w:r>
      <w:r w:rsidRPr="00996DA1">
        <w:rPr>
          <w:rFonts w:ascii="Arial" w:hAnsi="Arial" w:cs="Arial"/>
          <w:sz w:val="24"/>
          <w:szCs w:val="24"/>
        </w:rPr>
        <w:t>načelniku u roku od osam (8) dana od primitka obavijesti.</w:t>
      </w:r>
    </w:p>
    <w:p w14:paraId="071C0C31" w14:textId="77777777" w:rsidR="00A60386" w:rsidRDefault="00A60386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A0C7A3B" w14:textId="77777777" w:rsidR="00996DA1" w:rsidRPr="00996DA1" w:rsidRDefault="00A60386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7</w:t>
      </w:r>
      <w:r w:rsidR="00996DA1" w:rsidRPr="00996DA1">
        <w:rPr>
          <w:rFonts w:ascii="Arial" w:hAnsi="Arial" w:cs="Arial"/>
          <w:b/>
          <w:bCs/>
          <w:sz w:val="24"/>
          <w:szCs w:val="24"/>
        </w:rPr>
        <w:t>.2. POSTUPAK OCJENE KVALITETE PROGRAMA I ROKOVI ZA PODNOŠENJE PRIGOVORA</w:t>
      </w:r>
    </w:p>
    <w:p w14:paraId="2BBA1FBF" w14:textId="77777777" w:rsidR="00996DA1" w:rsidRPr="00996DA1" w:rsidRDefault="00996DA1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E60B4F6" w14:textId="77777777" w:rsidR="00996DA1" w:rsidRPr="00996DA1" w:rsidRDefault="00996DA1" w:rsidP="00887EB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20"/>
        <w:jc w:val="both"/>
        <w:rPr>
          <w:rFonts w:ascii="Arial" w:hAnsi="Arial" w:cs="Arial"/>
          <w:sz w:val="24"/>
          <w:szCs w:val="24"/>
        </w:rPr>
      </w:pPr>
      <w:r w:rsidRPr="00996DA1">
        <w:rPr>
          <w:rFonts w:ascii="Arial" w:hAnsi="Arial" w:cs="Arial"/>
          <w:sz w:val="24"/>
          <w:szCs w:val="24"/>
        </w:rPr>
        <w:t>Povjerenstvo za stručno ocjenjivanje pristiglih projekata i programa daje ocjenu kvalitete programa/</w:t>
      </w:r>
      <w:proofErr w:type="spellStart"/>
      <w:r w:rsidRPr="00996DA1">
        <w:rPr>
          <w:rFonts w:ascii="Arial" w:hAnsi="Arial" w:cs="Arial"/>
          <w:sz w:val="24"/>
          <w:szCs w:val="24"/>
        </w:rPr>
        <w:t>projakata</w:t>
      </w:r>
      <w:proofErr w:type="spellEnd"/>
      <w:r w:rsidRPr="00996DA1">
        <w:rPr>
          <w:rFonts w:ascii="Arial" w:hAnsi="Arial" w:cs="Arial"/>
          <w:sz w:val="24"/>
          <w:szCs w:val="24"/>
        </w:rPr>
        <w:t xml:space="preserve"> i prijedlog za financijsku potporu (OBRAZAC za procjenu kvalitete/vrijednosti projekta – Obrazac 4).</w:t>
      </w:r>
    </w:p>
    <w:p w14:paraId="7F0AFB49" w14:textId="77777777" w:rsidR="00996DA1" w:rsidRPr="00996DA1" w:rsidRDefault="00996DA1" w:rsidP="00072A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96DA1">
        <w:rPr>
          <w:rFonts w:ascii="Arial" w:hAnsi="Arial" w:cs="Arial"/>
          <w:sz w:val="24"/>
          <w:szCs w:val="24"/>
        </w:rPr>
        <w:t>Razmatraju se samo oni programi/projekti</w:t>
      </w:r>
      <w:r w:rsidR="00887EBD">
        <w:rPr>
          <w:rFonts w:ascii="Arial" w:hAnsi="Arial" w:cs="Arial"/>
          <w:sz w:val="24"/>
          <w:szCs w:val="24"/>
        </w:rPr>
        <w:t xml:space="preserve"> koji su udovoljili propisanim </w:t>
      </w:r>
      <w:r w:rsidRPr="00996DA1">
        <w:rPr>
          <w:rFonts w:ascii="Arial" w:hAnsi="Arial" w:cs="Arial"/>
          <w:sz w:val="24"/>
          <w:szCs w:val="24"/>
        </w:rPr>
        <w:t>uvjetima natječaja</w:t>
      </w:r>
      <w:r w:rsidR="00887EBD">
        <w:rPr>
          <w:rFonts w:ascii="Arial" w:hAnsi="Arial" w:cs="Arial"/>
          <w:sz w:val="24"/>
          <w:szCs w:val="24"/>
        </w:rPr>
        <w:t>.</w:t>
      </w:r>
    </w:p>
    <w:p w14:paraId="63570904" w14:textId="77777777" w:rsidR="00996DA1" w:rsidRPr="00996DA1" w:rsidRDefault="00996DA1" w:rsidP="00E70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96DA1">
        <w:rPr>
          <w:rFonts w:ascii="Arial" w:hAnsi="Arial" w:cs="Arial"/>
          <w:sz w:val="24"/>
          <w:szCs w:val="24"/>
        </w:rPr>
        <w:t>Svaka pristigla i zaprimljena prijava ocjenjuje se temeljem kriterija navedenih u Obrascu za ocjenu programa/projekta</w:t>
      </w:r>
      <w:r w:rsidR="00887EBD">
        <w:rPr>
          <w:rFonts w:ascii="Arial" w:hAnsi="Arial" w:cs="Arial"/>
          <w:sz w:val="24"/>
          <w:szCs w:val="24"/>
        </w:rPr>
        <w:t>.</w:t>
      </w:r>
    </w:p>
    <w:p w14:paraId="1D01D511" w14:textId="77777777" w:rsidR="00996DA1" w:rsidRPr="00996DA1" w:rsidRDefault="00996DA1" w:rsidP="00E70D9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A57B541" w14:textId="77777777" w:rsidR="00996DA1" w:rsidRPr="00996DA1" w:rsidRDefault="00996DA1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96DA1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0" allowOverlap="1" wp14:anchorId="069BD539" wp14:editId="234FA81A">
            <wp:simplePos x="0" y="0"/>
            <wp:positionH relativeFrom="page">
              <wp:posOffset>644525</wp:posOffset>
            </wp:positionH>
            <wp:positionV relativeFrom="page">
              <wp:posOffset>647700</wp:posOffset>
            </wp:positionV>
            <wp:extent cx="6271260" cy="59753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260" cy="59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5E2C">
        <w:rPr>
          <w:rFonts w:ascii="Arial" w:hAnsi="Arial" w:cs="Arial"/>
          <w:b/>
          <w:bCs/>
          <w:sz w:val="24"/>
          <w:szCs w:val="24"/>
        </w:rPr>
        <w:t>8</w:t>
      </w:r>
      <w:r w:rsidRPr="00996DA1">
        <w:rPr>
          <w:rFonts w:ascii="Arial" w:hAnsi="Arial" w:cs="Arial"/>
          <w:b/>
          <w:bCs/>
          <w:sz w:val="24"/>
          <w:szCs w:val="24"/>
        </w:rPr>
        <w:t>. OBAVIJEST O DONESENOJ ODLUCI I DODJELI FINANCIJSKIH SREDSTAVA</w:t>
      </w:r>
    </w:p>
    <w:p w14:paraId="41D174C7" w14:textId="77777777" w:rsidR="00996DA1" w:rsidRPr="00996DA1" w:rsidRDefault="00996DA1" w:rsidP="00E70D9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1B79BAEE" w14:textId="77777777" w:rsidR="00996DA1" w:rsidRPr="00996DA1" w:rsidRDefault="00996DA1" w:rsidP="00E70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20"/>
        <w:jc w:val="both"/>
        <w:rPr>
          <w:rFonts w:ascii="Arial" w:hAnsi="Arial" w:cs="Arial"/>
          <w:sz w:val="24"/>
          <w:szCs w:val="24"/>
        </w:rPr>
      </w:pPr>
      <w:r w:rsidRPr="00996DA1">
        <w:rPr>
          <w:rFonts w:ascii="Arial" w:hAnsi="Arial" w:cs="Arial"/>
          <w:sz w:val="24"/>
          <w:szCs w:val="24"/>
        </w:rPr>
        <w:t>Svi prijavitelji čije su prijave ušle u postupak ocjene, biti će obaviješteni o donesenoj odluci o dodjeli financijskih sredstava programima/projektima u sklopu natječaja.</w:t>
      </w:r>
    </w:p>
    <w:p w14:paraId="2804FEA0" w14:textId="77777777" w:rsidR="00996DA1" w:rsidRPr="00996DA1" w:rsidRDefault="00996DA1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2A90282" w14:textId="77777777" w:rsidR="00996DA1" w:rsidRDefault="00996DA1" w:rsidP="00E70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20"/>
        <w:jc w:val="both"/>
        <w:rPr>
          <w:rFonts w:ascii="Arial" w:hAnsi="Arial" w:cs="Arial"/>
          <w:sz w:val="24"/>
          <w:szCs w:val="24"/>
        </w:rPr>
      </w:pPr>
      <w:r w:rsidRPr="00996DA1">
        <w:rPr>
          <w:rFonts w:ascii="Arial" w:hAnsi="Arial" w:cs="Arial"/>
          <w:sz w:val="24"/>
          <w:szCs w:val="24"/>
        </w:rPr>
        <w:t xml:space="preserve">Podnositelj prijave programa/projekta koji nije prihvaćen ima pravo prigovora na postupak odabira projekata i programa, kojeg podnosi pisanim putem </w:t>
      </w:r>
      <w:r w:rsidR="00072A0C">
        <w:rPr>
          <w:rFonts w:ascii="Arial" w:hAnsi="Arial" w:cs="Arial"/>
          <w:sz w:val="24"/>
          <w:szCs w:val="24"/>
        </w:rPr>
        <w:t xml:space="preserve">općinskom </w:t>
      </w:r>
      <w:r w:rsidRPr="00996DA1">
        <w:rPr>
          <w:rFonts w:ascii="Arial" w:hAnsi="Arial" w:cs="Arial"/>
          <w:sz w:val="24"/>
          <w:szCs w:val="24"/>
        </w:rPr>
        <w:t>načelniku u roku od osam (8) dana od dana zaprimanja pisanog obrazloženja iz stavka 1. ovog članka.</w:t>
      </w:r>
    </w:p>
    <w:p w14:paraId="0793316B" w14:textId="77777777" w:rsidR="00C42019" w:rsidRPr="00996DA1" w:rsidRDefault="00C42019" w:rsidP="00E70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20"/>
        <w:jc w:val="both"/>
        <w:rPr>
          <w:rFonts w:ascii="Arial" w:hAnsi="Arial" w:cs="Arial"/>
          <w:sz w:val="24"/>
          <w:szCs w:val="24"/>
        </w:rPr>
      </w:pPr>
    </w:p>
    <w:p w14:paraId="08D232E3" w14:textId="77777777" w:rsidR="00996DA1" w:rsidRPr="00996DA1" w:rsidRDefault="00996DA1" w:rsidP="00E70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20"/>
        <w:jc w:val="both"/>
        <w:rPr>
          <w:rFonts w:ascii="Arial" w:hAnsi="Arial" w:cs="Arial"/>
          <w:sz w:val="24"/>
          <w:szCs w:val="24"/>
        </w:rPr>
      </w:pPr>
      <w:r w:rsidRPr="00996DA1">
        <w:rPr>
          <w:rFonts w:ascii="Arial" w:hAnsi="Arial" w:cs="Arial"/>
          <w:sz w:val="24"/>
          <w:szCs w:val="24"/>
        </w:rPr>
        <w:lastRenderedPageBreak/>
        <w:t>Prije konačnog potpisivanja ugovora s korisnikom sredstava, a temeljem procjene Povjerenstva, davatelj može tražiti reviziju obrasca proračuna kako bi procijenjeni troškovi odgovarali realnim troškovima u odnosu na predložene aktivnosti.</w:t>
      </w:r>
    </w:p>
    <w:p w14:paraId="02F6D309" w14:textId="77777777" w:rsidR="00996DA1" w:rsidRPr="00996DA1" w:rsidRDefault="00996DA1" w:rsidP="00E70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520AA5F5" w14:textId="77777777" w:rsidR="00996DA1" w:rsidRPr="00996DA1" w:rsidRDefault="00996DA1" w:rsidP="00E70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96DA1">
        <w:rPr>
          <w:rFonts w:ascii="Arial" w:hAnsi="Arial" w:cs="Arial"/>
          <w:sz w:val="24"/>
          <w:szCs w:val="24"/>
        </w:rPr>
        <w:t>Podnositelji prijava kojima nije odobreno financiranje projekata i programa zbog niskog broja bodova imaju pravo uvida u konačni broj bodova, uz pravo Općine na zaštitu tajnosti podataka o osobama koji su stručno vrednovali projekt i program.</w:t>
      </w:r>
    </w:p>
    <w:p w14:paraId="7D8D8FDA" w14:textId="77777777" w:rsidR="00996DA1" w:rsidRPr="00996DA1" w:rsidRDefault="00996DA1" w:rsidP="00E70D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96DA1">
        <w:rPr>
          <w:rFonts w:ascii="Arial" w:hAnsi="Arial" w:cs="Arial"/>
          <w:sz w:val="24"/>
          <w:szCs w:val="24"/>
        </w:rPr>
        <w:t>Ugovor o financiranju odobrenih</w:t>
      </w:r>
      <w:r w:rsidR="00072A0C">
        <w:rPr>
          <w:rFonts w:ascii="Arial" w:hAnsi="Arial" w:cs="Arial"/>
          <w:sz w:val="24"/>
          <w:szCs w:val="24"/>
        </w:rPr>
        <w:t xml:space="preserve"> programa se zaključuje između O</w:t>
      </w:r>
      <w:r w:rsidRPr="00996DA1">
        <w:rPr>
          <w:rFonts w:ascii="Arial" w:hAnsi="Arial" w:cs="Arial"/>
          <w:sz w:val="24"/>
          <w:szCs w:val="24"/>
        </w:rPr>
        <w:t>pćine i Udruge.</w:t>
      </w:r>
    </w:p>
    <w:p w14:paraId="3AD4ABF6" w14:textId="77777777" w:rsidR="00996DA1" w:rsidRPr="00996DA1" w:rsidRDefault="00996DA1" w:rsidP="00E70D9A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96DA1">
        <w:rPr>
          <w:rFonts w:ascii="Arial" w:hAnsi="Arial" w:cs="Arial"/>
          <w:sz w:val="24"/>
          <w:szCs w:val="24"/>
        </w:rPr>
        <w:t>Sredstva će se sukladno Ugovoru isplaćivati na žiro račune udruga.</w:t>
      </w:r>
    </w:p>
    <w:p w14:paraId="0BD5C952" w14:textId="77777777" w:rsidR="00F57AE7" w:rsidRDefault="00F57AE7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399172C" w14:textId="77777777" w:rsidR="00103164" w:rsidRDefault="00103164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31AB84B" w14:textId="1DACECD2" w:rsidR="00996DA1" w:rsidRPr="00996DA1" w:rsidRDefault="00485E2C" w:rsidP="00E70D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9</w:t>
      </w:r>
      <w:r w:rsidR="00996DA1" w:rsidRPr="00996DA1">
        <w:rPr>
          <w:rFonts w:ascii="Arial" w:hAnsi="Arial" w:cs="Arial"/>
          <w:b/>
          <w:bCs/>
          <w:sz w:val="24"/>
          <w:szCs w:val="24"/>
        </w:rPr>
        <w:t xml:space="preserve">. POPIS </w:t>
      </w:r>
      <w:r w:rsidR="008E51C3">
        <w:rPr>
          <w:rFonts w:ascii="Arial" w:hAnsi="Arial" w:cs="Arial"/>
          <w:b/>
          <w:bCs/>
          <w:sz w:val="24"/>
          <w:szCs w:val="24"/>
        </w:rPr>
        <w:t xml:space="preserve">UKUPNE </w:t>
      </w:r>
      <w:r w:rsidR="00996DA1" w:rsidRPr="00996DA1">
        <w:rPr>
          <w:rFonts w:ascii="Arial" w:hAnsi="Arial" w:cs="Arial"/>
          <w:b/>
          <w:bCs/>
          <w:sz w:val="24"/>
          <w:szCs w:val="24"/>
        </w:rPr>
        <w:t>NATJEČAJNE DOKUMENTACIJE</w:t>
      </w:r>
    </w:p>
    <w:p w14:paraId="731CEFC2" w14:textId="77777777" w:rsidR="00996DA1" w:rsidRPr="00996DA1" w:rsidRDefault="00996DA1" w:rsidP="00E70D9A">
      <w:pPr>
        <w:widowControl w:val="0"/>
        <w:autoSpaceDE w:val="0"/>
        <w:autoSpaceDN w:val="0"/>
        <w:adjustRightInd w:val="0"/>
        <w:spacing w:after="0" w:line="203" w:lineRule="exact"/>
        <w:rPr>
          <w:rFonts w:ascii="Arial" w:hAnsi="Arial" w:cs="Arial"/>
          <w:sz w:val="24"/>
          <w:szCs w:val="24"/>
        </w:rPr>
      </w:pPr>
    </w:p>
    <w:p w14:paraId="3826CF80" w14:textId="77777777" w:rsidR="00996DA1" w:rsidRPr="00996DA1" w:rsidRDefault="00996DA1" w:rsidP="00E70D9A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="Arial" w:hAnsi="Arial" w:cs="Arial"/>
          <w:sz w:val="24"/>
          <w:szCs w:val="24"/>
        </w:rPr>
      </w:pPr>
      <w:r w:rsidRPr="00996DA1">
        <w:rPr>
          <w:rFonts w:ascii="Arial" w:hAnsi="Arial" w:cs="Arial"/>
          <w:sz w:val="24"/>
          <w:szCs w:val="24"/>
        </w:rPr>
        <w:t>Javni natječaj</w:t>
      </w:r>
    </w:p>
    <w:p w14:paraId="43F33C3D" w14:textId="77777777" w:rsidR="00996DA1" w:rsidRPr="00996DA1" w:rsidRDefault="00996DA1" w:rsidP="00E70D9A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rFonts w:ascii="Arial" w:hAnsi="Arial" w:cs="Arial"/>
          <w:sz w:val="24"/>
          <w:szCs w:val="24"/>
        </w:rPr>
      </w:pPr>
      <w:r w:rsidRPr="00996DA1">
        <w:rPr>
          <w:rFonts w:ascii="Arial" w:hAnsi="Arial" w:cs="Arial"/>
          <w:sz w:val="24"/>
          <w:szCs w:val="24"/>
        </w:rPr>
        <w:t xml:space="preserve">Upute za prijavitelje </w:t>
      </w:r>
    </w:p>
    <w:p w14:paraId="655AC8B9" w14:textId="77777777" w:rsidR="00996DA1" w:rsidRPr="00996DA1" w:rsidRDefault="00996DA1" w:rsidP="00E70D9A">
      <w:pPr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4"/>
          <w:szCs w:val="24"/>
        </w:rPr>
      </w:pPr>
    </w:p>
    <w:p w14:paraId="66D355DE" w14:textId="77777777" w:rsidR="00996DA1" w:rsidRPr="00996DA1" w:rsidRDefault="00996DA1" w:rsidP="00E70D9A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rFonts w:ascii="Arial" w:hAnsi="Arial" w:cs="Arial"/>
          <w:sz w:val="24"/>
          <w:szCs w:val="24"/>
        </w:rPr>
      </w:pPr>
      <w:r w:rsidRPr="00996DA1">
        <w:rPr>
          <w:rFonts w:ascii="Arial" w:hAnsi="Arial" w:cs="Arial"/>
          <w:sz w:val="24"/>
          <w:szCs w:val="24"/>
        </w:rPr>
        <w:t>Opisni obrazac</w:t>
      </w:r>
    </w:p>
    <w:p w14:paraId="54921EBB" w14:textId="77777777" w:rsidR="00996DA1" w:rsidRPr="00996DA1" w:rsidRDefault="00996DA1" w:rsidP="00E70D9A">
      <w:pPr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4"/>
          <w:szCs w:val="24"/>
        </w:rPr>
      </w:pPr>
    </w:p>
    <w:p w14:paraId="04B1DA28" w14:textId="77777777" w:rsidR="00996DA1" w:rsidRPr="00996DA1" w:rsidRDefault="00996DA1" w:rsidP="00E70D9A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rFonts w:ascii="Arial" w:hAnsi="Arial" w:cs="Arial"/>
          <w:sz w:val="24"/>
          <w:szCs w:val="24"/>
        </w:rPr>
      </w:pPr>
      <w:r w:rsidRPr="00996DA1">
        <w:rPr>
          <w:rFonts w:ascii="Arial" w:hAnsi="Arial" w:cs="Arial"/>
          <w:sz w:val="24"/>
          <w:szCs w:val="24"/>
        </w:rPr>
        <w:t>Obrazac proračuna</w:t>
      </w:r>
    </w:p>
    <w:p w14:paraId="360AEB6D" w14:textId="77777777" w:rsidR="00996DA1" w:rsidRPr="00996DA1" w:rsidRDefault="00996DA1" w:rsidP="00E70D9A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rFonts w:ascii="Arial" w:hAnsi="Arial" w:cs="Arial"/>
          <w:sz w:val="24"/>
          <w:szCs w:val="24"/>
        </w:rPr>
      </w:pPr>
      <w:r w:rsidRPr="00996DA1">
        <w:rPr>
          <w:rFonts w:ascii="Arial" w:hAnsi="Arial" w:cs="Arial"/>
          <w:sz w:val="24"/>
          <w:szCs w:val="24"/>
        </w:rPr>
        <w:t>Obrazac izjave o nepostojanju dvostrukog financiranja</w:t>
      </w:r>
    </w:p>
    <w:p w14:paraId="5BF68598" w14:textId="77777777" w:rsidR="00996DA1" w:rsidRPr="00996DA1" w:rsidRDefault="00996DA1" w:rsidP="00E70D9A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18" w:lineRule="auto"/>
        <w:ind w:right="100"/>
        <w:rPr>
          <w:rFonts w:ascii="Arial" w:hAnsi="Arial" w:cs="Arial"/>
          <w:sz w:val="24"/>
          <w:szCs w:val="24"/>
        </w:rPr>
      </w:pPr>
      <w:r w:rsidRPr="00996DA1">
        <w:rPr>
          <w:rFonts w:ascii="Arial" w:hAnsi="Arial" w:cs="Arial"/>
          <w:sz w:val="24"/>
          <w:szCs w:val="24"/>
        </w:rPr>
        <w:t>Popis priloga koje je potrebno priložiti uz prijavu</w:t>
      </w:r>
    </w:p>
    <w:p w14:paraId="1B6FFF9F" w14:textId="77777777" w:rsidR="00996DA1" w:rsidRPr="00996DA1" w:rsidRDefault="00996DA1" w:rsidP="00E70D9A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Arial" w:hAnsi="Arial" w:cs="Arial"/>
          <w:sz w:val="24"/>
          <w:szCs w:val="24"/>
        </w:rPr>
      </w:pPr>
      <w:r w:rsidRPr="00996DA1">
        <w:rPr>
          <w:rFonts w:ascii="Arial" w:hAnsi="Arial" w:cs="Arial"/>
          <w:sz w:val="24"/>
          <w:szCs w:val="24"/>
        </w:rPr>
        <w:t>Obrazac izjave o urednom ispunjavanju obveza</w:t>
      </w:r>
    </w:p>
    <w:p w14:paraId="32AE43B7" w14:textId="77777777" w:rsidR="00996DA1" w:rsidRPr="00996DA1" w:rsidRDefault="00996DA1" w:rsidP="00E70D9A">
      <w:pPr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4"/>
          <w:szCs w:val="24"/>
        </w:rPr>
      </w:pPr>
    </w:p>
    <w:p w14:paraId="62688BDC" w14:textId="77777777" w:rsidR="00996DA1" w:rsidRPr="00996DA1" w:rsidRDefault="00996DA1" w:rsidP="00E70D9A">
      <w:pPr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4"/>
          <w:szCs w:val="24"/>
        </w:rPr>
      </w:pPr>
    </w:p>
    <w:p w14:paraId="5FCA6298" w14:textId="77777777" w:rsidR="00996DA1" w:rsidRPr="00996DA1" w:rsidRDefault="00996DA1" w:rsidP="00E70D9A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rFonts w:ascii="Arial" w:hAnsi="Arial" w:cs="Arial"/>
          <w:sz w:val="24"/>
          <w:szCs w:val="24"/>
        </w:rPr>
      </w:pPr>
      <w:r w:rsidRPr="00996DA1">
        <w:rPr>
          <w:rFonts w:ascii="Arial" w:hAnsi="Arial" w:cs="Arial"/>
          <w:sz w:val="24"/>
          <w:szCs w:val="24"/>
        </w:rPr>
        <w:t>Obrazac za ocjenu vrijednosti/kvalitete programa</w:t>
      </w:r>
    </w:p>
    <w:p w14:paraId="72353BBB" w14:textId="77777777" w:rsidR="00996DA1" w:rsidRPr="00996DA1" w:rsidRDefault="00996DA1" w:rsidP="00E70D9A">
      <w:pPr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4"/>
          <w:szCs w:val="24"/>
        </w:rPr>
      </w:pPr>
    </w:p>
    <w:p w14:paraId="7F415EF4" w14:textId="77777777" w:rsidR="00996DA1" w:rsidRPr="00996DA1" w:rsidRDefault="00996DA1" w:rsidP="00E70D9A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rFonts w:ascii="Arial" w:hAnsi="Arial" w:cs="Arial"/>
          <w:sz w:val="24"/>
          <w:szCs w:val="24"/>
        </w:rPr>
      </w:pPr>
      <w:r w:rsidRPr="00996DA1">
        <w:rPr>
          <w:rFonts w:ascii="Arial" w:hAnsi="Arial" w:cs="Arial"/>
          <w:sz w:val="24"/>
          <w:szCs w:val="24"/>
        </w:rPr>
        <w:t xml:space="preserve">Obrazac ugovora </w:t>
      </w:r>
    </w:p>
    <w:p w14:paraId="09E4B7BF" w14:textId="77777777" w:rsidR="00996DA1" w:rsidRPr="00996DA1" w:rsidRDefault="00996DA1" w:rsidP="00E70D9A">
      <w:pPr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4"/>
          <w:szCs w:val="24"/>
        </w:rPr>
      </w:pPr>
    </w:p>
    <w:p w14:paraId="2669CCAA" w14:textId="77777777" w:rsidR="00996DA1" w:rsidRPr="00996DA1" w:rsidRDefault="00996DA1" w:rsidP="00E70D9A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rFonts w:ascii="Arial" w:hAnsi="Arial" w:cs="Arial"/>
          <w:sz w:val="24"/>
          <w:szCs w:val="24"/>
        </w:rPr>
      </w:pPr>
      <w:r w:rsidRPr="00996DA1">
        <w:rPr>
          <w:rFonts w:ascii="Arial" w:hAnsi="Arial" w:cs="Arial"/>
          <w:sz w:val="24"/>
          <w:szCs w:val="24"/>
        </w:rPr>
        <w:t xml:space="preserve">Obrazac za opisni izvještaj </w:t>
      </w:r>
    </w:p>
    <w:p w14:paraId="43DD6B07" w14:textId="77777777" w:rsidR="00996DA1" w:rsidRPr="00996DA1" w:rsidRDefault="00996DA1" w:rsidP="00E70D9A">
      <w:pPr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4"/>
          <w:szCs w:val="24"/>
        </w:rPr>
      </w:pPr>
    </w:p>
    <w:p w14:paraId="205FBA25" w14:textId="77777777" w:rsidR="00996DA1" w:rsidRPr="00996DA1" w:rsidRDefault="00996DA1" w:rsidP="00E70D9A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rFonts w:ascii="Arial" w:hAnsi="Arial" w:cs="Arial"/>
          <w:sz w:val="24"/>
          <w:szCs w:val="24"/>
        </w:rPr>
      </w:pPr>
      <w:r w:rsidRPr="00996DA1">
        <w:rPr>
          <w:rFonts w:ascii="Arial" w:hAnsi="Arial" w:cs="Arial"/>
          <w:sz w:val="24"/>
          <w:szCs w:val="24"/>
        </w:rPr>
        <w:t>Obrazac za financijski izvještaj</w:t>
      </w:r>
    </w:p>
    <w:p w14:paraId="1374E5AD" w14:textId="77777777" w:rsidR="006E6D01" w:rsidRPr="006E6D01" w:rsidRDefault="006E6D01" w:rsidP="00E70D9A">
      <w:pPr>
        <w:tabs>
          <w:tab w:val="left" w:pos="284"/>
        </w:tabs>
        <w:suppressAutoHyphens/>
        <w:snapToGrid w:val="0"/>
        <w:spacing w:after="0" w:line="100" w:lineRule="atLeast"/>
        <w:rPr>
          <w:rFonts w:ascii="Arial" w:hAnsi="Arial" w:cs="Arial"/>
          <w:sz w:val="24"/>
          <w:szCs w:val="24"/>
        </w:rPr>
      </w:pPr>
    </w:p>
    <w:sectPr w:rsidR="006E6D01" w:rsidRPr="006E6D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OpenSymbo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OpenSymbo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99"/>
    <w:multiLevelType w:val="hybridMultilevel"/>
    <w:tmpl w:val="00000124"/>
    <w:lvl w:ilvl="0" w:tplc="000030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BDB"/>
    <w:multiLevelType w:val="hybridMultilevel"/>
    <w:tmpl w:val="000056AE"/>
    <w:lvl w:ilvl="0" w:tplc="000007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1AD4"/>
    <w:multiLevelType w:val="hybridMultilevel"/>
    <w:tmpl w:val="000063CB"/>
    <w:lvl w:ilvl="0" w:tplc="00006BF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2EA6"/>
    <w:multiLevelType w:val="hybridMultilevel"/>
    <w:tmpl w:val="000012DB"/>
    <w:lvl w:ilvl="0" w:tplc="000015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323B"/>
    <w:multiLevelType w:val="hybridMultilevel"/>
    <w:tmpl w:val="00002213"/>
    <w:lvl w:ilvl="0" w:tplc="0000260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39B3"/>
    <w:multiLevelType w:val="hybridMultilevel"/>
    <w:tmpl w:val="00002D12"/>
    <w:lvl w:ilvl="0" w:tplc="0000074D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4DC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3A9E"/>
    <w:multiLevelType w:val="hybridMultilevel"/>
    <w:tmpl w:val="0000797D"/>
    <w:lvl w:ilvl="0" w:tplc="00005F4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3B25"/>
    <w:multiLevelType w:val="hybridMultilevel"/>
    <w:tmpl w:val="00001E1F"/>
    <w:lvl w:ilvl="0" w:tplc="00006E5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4DB7"/>
    <w:multiLevelType w:val="hybridMultilevel"/>
    <w:tmpl w:val="00001547"/>
    <w:lvl w:ilvl="0" w:tplc="000054DE">
      <w:start w:val="3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6443"/>
    <w:multiLevelType w:val="hybridMultilevel"/>
    <w:tmpl w:val="000066BB"/>
    <w:lvl w:ilvl="0" w:tplc="0000428B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26A6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6B89"/>
    <w:multiLevelType w:val="hybridMultilevel"/>
    <w:tmpl w:val="0000030A"/>
    <w:lvl w:ilvl="0" w:tplc="000030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6DF1"/>
    <w:multiLevelType w:val="hybridMultilevel"/>
    <w:tmpl w:val="00005AF1"/>
    <w:lvl w:ilvl="0" w:tplc="000041B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72AE"/>
    <w:multiLevelType w:val="hybridMultilevel"/>
    <w:tmpl w:val="00006952"/>
    <w:lvl w:ilvl="0" w:tplc="00005F9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00001649">
      <w:start w:val="1"/>
      <w:numFmt w:val="upp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767D"/>
    <w:multiLevelType w:val="hybridMultilevel"/>
    <w:tmpl w:val="00004509"/>
    <w:lvl w:ilvl="0" w:tplc="00001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7E87"/>
    <w:multiLevelType w:val="hybridMultilevel"/>
    <w:tmpl w:val="0000390C"/>
    <w:lvl w:ilvl="0" w:tplc="00000F3E">
      <w:start w:val="2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7F96"/>
    <w:multiLevelType w:val="hybridMultilevel"/>
    <w:tmpl w:val="00007FF5"/>
    <w:lvl w:ilvl="0" w:tplc="00004E45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11C73992"/>
    <w:multiLevelType w:val="hybridMultilevel"/>
    <w:tmpl w:val="C290C7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4169F1"/>
    <w:multiLevelType w:val="hybridMultilevel"/>
    <w:tmpl w:val="1806F88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8E3363"/>
    <w:multiLevelType w:val="hybridMultilevel"/>
    <w:tmpl w:val="355A43C2"/>
    <w:lvl w:ilvl="0" w:tplc="32182D24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B2C0532"/>
    <w:multiLevelType w:val="hybridMultilevel"/>
    <w:tmpl w:val="358E1382"/>
    <w:lvl w:ilvl="0" w:tplc="01209CCE">
      <w:start w:val="1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2FE342F0"/>
    <w:multiLevelType w:val="hybridMultilevel"/>
    <w:tmpl w:val="89366AAE"/>
    <w:lvl w:ilvl="0" w:tplc="69AE918E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F2542F"/>
    <w:multiLevelType w:val="hybridMultilevel"/>
    <w:tmpl w:val="9D986A1A"/>
    <w:lvl w:ilvl="0" w:tplc="F1DC456A">
      <w:start w:val="1"/>
      <w:numFmt w:val="bullet"/>
      <w:lvlText w:val="-"/>
      <w:lvlJc w:val="left"/>
      <w:pPr>
        <w:ind w:left="2004" w:hanging="360"/>
      </w:pPr>
      <w:rPr>
        <w:rFonts w:ascii="Calibri" w:eastAsia="Calibri" w:hAnsi="Calibri" w:hint="default"/>
        <w:w w:val="100"/>
        <w:sz w:val="22"/>
        <w:szCs w:val="22"/>
      </w:rPr>
    </w:lvl>
    <w:lvl w:ilvl="1" w:tplc="5E066132">
      <w:start w:val="1"/>
      <w:numFmt w:val="bullet"/>
      <w:lvlText w:val="•"/>
      <w:lvlJc w:val="left"/>
      <w:pPr>
        <w:ind w:left="2750" w:hanging="360"/>
      </w:pPr>
      <w:rPr>
        <w:rFonts w:hint="default"/>
      </w:rPr>
    </w:lvl>
    <w:lvl w:ilvl="2" w:tplc="3B489A2A">
      <w:start w:val="1"/>
      <w:numFmt w:val="bullet"/>
      <w:lvlText w:val="•"/>
      <w:lvlJc w:val="left"/>
      <w:pPr>
        <w:ind w:left="3501" w:hanging="360"/>
      </w:pPr>
      <w:rPr>
        <w:rFonts w:hint="default"/>
      </w:rPr>
    </w:lvl>
    <w:lvl w:ilvl="3" w:tplc="C54815E0">
      <w:start w:val="1"/>
      <w:numFmt w:val="bullet"/>
      <w:lvlText w:val="•"/>
      <w:lvlJc w:val="left"/>
      <w:pPr>
        <w:ind w:left="4251" w:hanging="360"/>
      </w:pPr>
      <w:rPr>
        <w:rFonts w:hint="default"/>
      </w:rPr>
    </w:lvl>
    <w:lvl w:ilvl="4" w:tplc="6F962E5A">
      <w:start w:val="1"/>
      <w:numFmt w:val="bullet"/>
      <w:lvlText w:val="•"/>
      <w:lvlJc w:val="left"/>
      <w:pPr>
        <w:ind w:left="5002" w:hanging="360"/>
      </w:pPr>
      <w:rPr>
        <w:rFonts w:hint="default"/>
      </w:rPr>
    </w:lvl>
    <w:lvl w:ilvl="5" w:tplc="B524B440">
      <w:start w:val="1"/>
      <w:numFmt w:val="bullet"/>
      <w:lvlText w:val="•"/>
      <w:lvlJc w:val="left"/>
      <w:pPr>
        <w:ind w:left="5753" w:hanging="360"/>
      </w:pPr>
      <w:rPr>
        <w:rFonts w:hint="default"/>
      </w:rPr>
    </w:lvl>
    <w:lvl w:ilvl="6" w:tplc="7AA47746">
      <w:start w:val="1"/>
      <w:numFmt w:val="bullet"/>
      <w:lvlText w:val="•"/>
      <w:lvlJc w:val="left"/>
      <w:pPr>
        <w:ind w:left="6503" w:hanging="360"/>
      </w:pPr>
      <w:rPr>
        <w:rFonts w:hint="default"/>
      </w:rPr>
    </w:lvl>
    <w:lvl w:ilvl="7" w:tplc="142644A6">
      <w:start w:val="1"/>
      <w:numFmt w:val="bullet"/>
      <w:lvlText w:val="•"/>
      <w:lvlJc w:val="left"/>
      <w:pPr>
        <w:ind w:left="7254" w:hanging="360"/>
      </w:pPr>
      <w:rPr>
        <w:rFonts w:hint="default"/>
      </w:rPr>
    </w:lvl>
    <w:lvl w:ilvl="8" w:tplc="FB6853BE">
      <w:start w:val="1"/>
      <w:numFmt w:val="bullet"/>
      <w:lvlText w:val="•"/>
      <w:lvlJc w:val="left"/>
      <w:pPr>
        <w:ind w:left="8005" w:hanging="360"/>
      </w:pPr>
      <w:rPr>
        <w:rFonts w:hint="default"/>
      </w:rPr>
    </w:lvl>
  </w:abstractNum>
  <w:abstractNum w:abstractNumId="25" w15:restartNumberingAfterBreak="0">
    <w:nsid w:val="62A06C75"/>
    <w:multiLevelType w:val="hybridMultilevel"/>
    <w:tmpl w:val="3F3416BA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6" w15:restartNumberingAfterBreak="0">
    <w:nsid w:val="6AC9619F"/>
    <w:multiLevelType w:val="hybridMultilevel"/>
    <w:tmpl w:val="9AC05630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080783727">
    <w:abstractNumId w:val="15"/>
  </w:num>
  <w:num w:numId="2" w16cid:durableId="1024282880">
    <w:abstractNumId w:val="14"/>
  </w:num>
  <w:num w:numId="3" w16cid:durableId="909270984">
    <w:abstractNumId w:val="6"/>
  </w:num>
  <w:num w:numId="4" w16cid:durableId="1657414830">
    <w:abstractNumId w:val="17"/>
  </w:num>
  <w:num w:numId="5" w16cid:durableId="1582987818">
    <w:abstractNumId w:val="3"/>
  </w:num>
  <w:num w:numId="6" w16cid:durableId="1663392535">
    <w:abstractNumId w:val="11"/>
  </w:num>
  <w:num w:numId="7" w16cid:durableId="1017464665">
    <w:abstractNumId w:val="8"/>
  </w:num>
  <w:num w:numId="8" w16cid:durableId="991640149">
    <w:abstractNumId w:val="12"/>
  </w:num>
  <w:num w:numId="9" w16cid:durableId="1123959087">
    <w:abstractNumId w:val="16"/>
  </w:num>
  <w:num w:numId="10" w16cid:durableId="972833556">
    <w:abstractNumId w:val="10"/>
  </w:num>
  <w:num w:numId="11" w16cid:durableId="2117168066">
    <w:abstractNumId w:val="5"/>
  </w:num>
  <w:num w:numId="12" w16cid:durableId="397896908">
    <w:abstractNumId w:val="18"/>
  </w:num>
  <w:num w:numId="13" w16cid:durableId="31733758">
    <w:abstractNumId w:val="21"/>
  </w:num>
  <w:num w:numId="14" w16cid:durableId="2143500883">
    <w:abstractNumId w:val="7"/>
  </w:num>
  <w:num w:numId="15" w16cid:durableId="1316687339">
    <w:abstractNumId w:val="13"/>
  </w:num>
  <w:num w:numId="16" w16cid:durableId="959185288">
    <w:abstractNumId w:val="4"/>
  </w:num>
  <w:num w:numId="17" w16cid:durableId="1493907068">
    <w:abstractNumId w:val="23"/>
  </w:num>
  <w:num w:numId="18" w16cid:durableId="938609541">
    <w:abstractNumId w:val="9"/>
  </w:num>
  <w:num w:numId="19" w16cid:durableId="1805848139">
    <w:abstractNumId w:val="20"/>
  </w:num>
  <w:num w:numId="20" w16cid:durableId="1666200963">
    <w:abstractNumId w:val="25"/>
  </w:num>
  <w:num w:numId="21" w16cid:durableId="2092310488">
    <w:abstractNumId w:val="19"/>
  </w:num>
  <w:num w:numId="22" w16cid:durableId="1028796516">
    <w:abstractNumId w:val="26"/>
  </w:num>
  <w:num w:numId="23" w16cid:durableId="41945257">
    <w:abstractNumId w:val="24"/>
  </w:num>
  <w:num w:numId="24" w16cid:durableId="81337446">
    <w:abstractNumId w:val="22"/>
  </w:num>
  <w:num w:numId="25" w16cid:durableId="323515218">
    <w:abstractNumId w:val="1"/>
  </w:num>
  <w:num w:numId="26" w16cid:durableId="1379166132">
    <w:abstractNumId w:val="0"/>
  </w:num>
  <w:num w:numId="27" w16cid:durableId="4941068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ABB"/>
    <w:rsid w:val="000075A3"/>
    <w:rsid w:val="00015B71"/>
    <w:rsid w:val="000538D9"/>
    <w:rsid w:val="00070C00"/>
    <w:rsid w:val="00072A0C"/>
    <w:rsid w:val="000A13CE"/>
    <w:rsid w:val="000A29C8"/>
    <w:rsid w:val="000B7B3A"/>
    <w:rsid w:val="000C3C96"/>
    <w:rsid w:val="000C6923"/>
    <w:rsid w:val="000C70B3"/>
    <w:rsid w:val="00103164"/>
    <w:rsid w:val="00104D6C"/>
    <w:rsid w:val="001058E3"/>
    <w:rsid w:val="00107554"/>
    <w:rsid w:val="0013144B"/>
    <w:rsid w:val="00153095"/>
    <w:rsid w:val="001649A3"/>
    <w:rsid w:val="0018125A"/>
    <w:rsid w:val="001B3E8E"/>
    <w:rsid w:val="001C0432"/>
    <w:rsid w:val="001C43F0"/>
    <w:rsid w:val="001D2439"/>
    <w:rsid w:val="001D79FF"/>
    <w:rsid w:val="001E55E4"/>
    <w:rsid w:val="002004E9"/>
    <w:rsid w:val="00200E36"/>
    <w:rsid w:val="00234E86"/>
    <w:rsid w:val="00235A8A"/>
    <w:rsid w:val="00254915"/>
    <w:rsid w:val="00264D46"/>
    <w:rsid w:val="0028546E"/>
    <w:rsid w:val="00297E3A"/>
    <w:rsid w:val="002A0194"/>
    <w:rsid w:val="002A434E"/>
    <w:rsid w:val="002B23A8"/>
    <w:rsid w:val="002B74BA"/>
    <w:rsid w:val="002E1F73"/>
    <w:rsid w:val="002E3669"/>
    <w:rsid w:val="00311D60"/>
    <w:rsid w:val="00313253"/>
    <w:rsid w:val="003240DA"/>
    <w:rsid w:val="00333223"/>
    <w:rsid w:val="00334CD8"/>
    <w:rsid w:val="00341A33"/>
    <w:rsid w:val="0039485B"/>
    <w:rsid w:val="00397F45"/>
    <w:rsid w:val="003A0445"/>
    <w:rsid w:val="003B3730"/>
    <w:rsid w:val="003D3C23"/>
    <w:rsid w:val="003F083E"/>
    <w:rsid w:val="00401C7B"/>
    <w:rsid w:val="0040403B"/>
    <w:rsid w:val="00426021"/>
    <w:rsid w:val="00432C3B"/>
    <w:rsid w:val="004713FF"/>
    <w:rsid w:val="00474D94"/>
    <w:rsid w:val="00485E2C"/>
    <w:rsid w:val="00497E8A"/>
    <w:rsid w:val="004B2D72"/>
    <w:rsid w:val="004C09D0"/>
    <w:rsid w:val="004D136A"/>
    <w:rsid w:val="004D1DC4"/>
    <w:rsid w:val="004D3198"/>
    <w:rsid w:val="004D49B2"/>
    <w:rsid w:val="004D76A7"/>
    <w:rsid w:val="004E45AD"/>
    <w:rsid w:val="004F10E5"/>
    <w:rsid w:val="004F17B7"/>
    <w:rsid w:val="00532078"/>
    <w:rsid w:val="00556741"/>
    <w:rsid w:val="00596054"/>
    <w:rsid w:val="005A2D3D"/>
    <w:rsid w:val="005B5335"/>
    <w:rsid w:val="0061217D"/>
    <w:rsid w:val="006205C7"/>
    <w:rsid w:val="00635CF0"/>
    <w:rsid w:val="00641E2D"/>
    <w:rsid w:val="006463D2"/>
    <w:rsid w:val="0068106B"/>
    <w:rsid w:val="00685514"/>
    <w:rsid w:val="006A0351"/>
    <w:rsid w:val="006B2FAC"/>
    <w:rsid w:val="006D0C22"/>
    <w:rsid w:val="006D59F9"/>
    <w:rsid w:val="006E6D01"/>
    <w:rsid w:val="00724991"/>
    <w:rsid w:val="00726785"/>
    <w:rsid w:val="00731345"/>
    <w:rsid w:val="0073282C"/>
    <w:rsid w:val="007344B4"/>
    <w:rsid w:val="00734A4E"/>
    <w:rsid w:val="00737733"/>
    <w:rsid w:val="00741717"/>
    <w:rsid w:val="007547AF"/>
    <w:rsid w:val="00792EFB"/>
    <w:rsid w:val="0079660B"/>
    <w:rsid w:val="007A05D5"/>
    <w:rsid w:val="007A4448"/>
    <w:rsid w:val="007B2868"/>
    <w:rsid w:val="007D315F"/>
    <w:rsid w:val="007D75E8"/>
    <w:rsid w:val="007F3754"/>
    <w:rsid w:val="007F6164"/>
    <w:rsid w:val="00822F4A"/>
    <w:rsid w:val="00841875"/>
    <w:rsid w:val="00846FE2"/>
    <w:rsid w:val="00847CB6"/>
    <w:rsid w:val="0086023E"/>
    <w:rsid w:val="00872867"/>
    <w:rsid w:val="00887EBD"/>
    <w:rsid w:val="008916A9"/>
    <w:rsid w:val="008C5D78"/>
    <w:rsid w:val="008D1840"/>
    <w:rsid w:val="008E51C3"/>
    <w:rsid w:val="00916A98"/>
    <w:rsid w:val="00920A8C"/>
    <w:rsid w:val="00920E75"/>
    <w:rsid w:val="0092322F"/>
    <w:rsid w:val="00940083"/>
    <w:rsid w:val="00947E12"/>
    <w:rsid w:val="00951D73"/>
    <w:rsid w:val="0096379A"/>
    <w:rsid w:val="009645B4"/>
    <w:rsid w:val="009910A1"/>
    <w:rsid w:val="00996DA1"/>
    <w:rsid w:val="009A1ABB"/>
    <w:rsid w:val="009A6533"/>
    <w:rsid w:val="009B25C7"/>
    <w:rsid w:val="009D2078"/>
    <w:rsid w:val="00A2059F"/>
    <w:rsid w:val="00A34D4E"/>
    <w:rsid w:val="00A60386"/>
    <w:rsid w:val="00A91B20"/>
    <w:rsid w:val="00A920E6"/>
    <w:rsid w:val="00A92D3B"/>
    <w:rsid w:val="00AA7773"/>
    <w:rsid w:val="00AB0366"/>
    <w:rsid w:val="00AB5A8F"/>
    <w:rsid w:val="00AD3209"/>
    <w:rsid w:val="00AD7B22"/>
    <w:rsid w:val="00B06BCD"/>
    <w:rsid w:val="00B20324"/>
    <w:rsid w:val="00B278B7"/>
    <w:rsid w:val="00B315FE"/>
    <w:rsid w:val="00B473A3"/>
    <w:rsid w:val="00B94878"/>
    <w:rsid w:val="00BA55E8"/>
    <w:rsid w:val="00BB2CA6"/>
    <w:rsid w:val="00BC0AC4"/>
    <w:rsid w:val="00BC7A0F"/>
    <w:rsid w:val="00BE6170"/>
    <w:rsid w:val="00BF524E"/>
    <w:rsid w:val="00C077FF"/>
    <w:rsid w:val="00C26278"/>
    <w:rsid w:val="00C402CC"/>
    <w:rsid w:val="00C42019"/>
    <w:rsid w:val="00C54316"/>
    <w:rsid w:val="00C72B91"/>
    <w:rsid w:val="00C812DA"/>
    <w:rsid w:val="00CB105A"/>
    <w:rsid w:val="00CB1E3D"/>
    <w:rsid w:val="00D1506B"/>
    <w:rsid w:val="00D2746E"/>
    <w:rsid w:val="00DD1576"/>
    <w:rsid w:val="00DD3099"/>
    <w:rsid w:val="00E031DE"/>
    <w:rsid w:val="00E25733"/>
    <w:rsid w:val="00E34849"/>
    <w:rsid w:val="00E56F11"/>
    <w:rsid w:val="00E70D9A"/>
    <w:rsid w:val="00E72812"/>
    <w:rsid w:val="00E76F42"/>
    <w:rsid w:val="00E86B69"/>
    <w:rsid w:val="00E91271"/>
    <w:rsid w:val="00EC5180"/>
    <w:rsid w:val="00F10F8B"/>
    <w:rsid w:val="00F12838"/>
    <w:rsid w:val="00F37991"/>
    <w:rsid w:val="00F45228"/>
    <w:rsid w:val="00F57AE7"/>
    <w:rsid w:val="00F72EC0"/>
    <w:rsid w:val="00FA7305"/>
    <w:rsid w:val="00FB3515"/>
    <w:rsid w:val="00FB3534"/>
    <w:rsid w:val="00FE65C8"/>
    <w:rsid w:val="00FF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A74C4"/>
  <w15:docId w15:val="{F3FD8366-5DFA-4280-8EED-F80A7A0D7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ABB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C402CC"/>
    <w:pPr>
      <w:keepNext/>
      <w:spacing w:after="0" w:line="240" w:lineRule="auto"/>
      <w:jc w:val="center"/>
      <w:outlineLvl w:val="0"/>
    </w:pPr>
    <w:rPr>
      <w:rFonts w:ascii="Arial" w:hAnsi="Arial"/>
      <w:b/>
      <w:sz w:val="28"/>
      <w:szCs w:val="20"/>
      <w:lang w:val="sl-SI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A1AB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A1ABB"/>
    <w:rPr>
      <w:color w:val="0563C1" w:themeColor="hyperlink"/>
      <w:u w:val="single"/>
    </w:rPr>
  </w:style>
  <w:style w:type="character" w:customStyle="1" w:styleId="Naslov1Char">
    <w:name w:val="Naslov 1 Char"/>
    <w:basedOn w:val="Zadanifontodlomka"/>
    <w:link w:val="Naslov1"/>
    <w:rsid w:val="00C402CC"/>
    <w:rPr>
      <w:rFonts w:ascii="Arial" w:eastAsia="Times New Roman" w:hAnsi="Arial" w:cs="Times New Roman"/>
      <w:b/>
      <w:sz w:val="28"/>
      <w:szCs w:val="20"/>
      <w:lang w:val="sl-SI"/>
    </w:rPr>
  </w:style>
  <w:style w:type="character" w:customStyle="1" w:styleId="Zadanifontodlomka1">
    <w:name w:val="Zadani font odlomka1"/>
    <w:rsid w:val="00C402CC"/>
  </w:style>
  <w:style w:type="paragraph" w:styleId="Tekstbalonia">
    <w:name w:val="Balloon Text"/>
    <w:basedOn w:val="Normal"/>
    <w:link w:val="TekstbaloniaChar"/>
    <w:uiPriority w:val="99"/>
    <w:semiHidden/>
    <w:unhideWhenUsed/>
    <w:rsid w:val="00181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125A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oprivnicki-bregi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43CC2-A010-4D78-AB16-ABDD9AF38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8</Pages>
  <Words>2427</Words>
  <Characters>13840</Characters>
  <Application>Microsoft Office Word</Application>
  <DocSecurity>0</DocSecurity>
  <Lines>115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Virje</dc:creator>
  <cp:keywords/>
  <dc:description/>
  <cp:lastModifiedBy>Općina Koprivnički Bregi</cp:lastModifiedBy>
  <cp:revision>63</cp:revision>
  <cp:lastPrinted>2016-03-04T11:08:00Z</cp:lastPrinted>
  <dcterms:created xsi:type="dcterms:W3CDTF">2016-04-27T05:58:00Z</dcterms:created>
  <dcterms:modified xsi:type="dcterms:W3CDTF">2026-02-16T10:03:00Z</dcterms:modified>
</cp:coreProperties>
</file>